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64" w:rsidRPr="001D44DF" w:rsidRDefault="00714444" w:rsidP="001D44DF">
      <w:pPr>
        <w:pStyle w:val="Heading1"/>
        <w:jc w:val="center"/>
        <w:rPr>
          <w:sz w:val="36"/>
          <w:szCs w:val="36"/>
        </w:rPr>
      </w:pPr>
      <w:r w:rsidRPr="001D44DF">
        <w:rPr>
          <w:sz w:val="36"/>
          <w:szCs w:val="36"/>
        </w:rPr>
        <w:t>Hematology Lab Weekly Meeting</w:t>
      </w:r>
    </w:p>
    <w:sdt>
      <w:sdtPr>
        <w:rPr>
          <w:sz w:val="28"/>
          <w:szCs w:val="28"/>
        </w:rPr>
        <w:id w:val="1851292754"/>
        <w:placeholder>
          <w:docPart w:val="BB33A9E7D85B420CBE852F95C09D1D49"/>
        </w:placeholder>
        <w:temporary/>
        <w:showingPlcHdr/>
        <w15:appearance w15:val="hidden"/>
      </w:sdtPr>
      <w:sdtEndPr/>
      <w:sdtContent>
        <w:p w:rsidR="00871564" w:rsidRPr="001D44DF" w:rsidRDefault="00254F52" w:rsidP="001D44DF">
          <w:pPr>
            <w:pStyle w:val="Subtitle"/>
            <w:jc w:val="center"/>
            <w:rPr>
              <w:sz w:val="28"/>
              <w:szCs w:val="28"/>
            </w:rPr>
          </w:pPr>
          <w:r w:rsidRPr="001D44DF">
            <w:rPr>
              <w:sz w:val="36"/>
              <w:szCs w:val="36"/>
            </w:rPr>
            <w:t>Meeting Minutes</w:t>
          </w:r>
        </w:p>
      </w:sdtContent>
    </w:sdt>
    <w:p w:rsidR="00871564" w:rsidRPr="001D44DF" w:rsidRDefault="00585F06">
      <w:pPr>
        <w:pStyle w:val="Date"/>
        <w:rPr>
          <w:sz w:val="28"/>
          <w:szCs w:val="28"/>
        </w:rPr>
      </w:pPr>
      <w:r>
        <w:rPr>
          <w:sz w:val="28"/>
          <w:szCs w:val="28"/>
        </w:rPr>
        <w:t xml:space="preserve"> 10/12</w:t>
      </w:r>
      <w:r w:rsidR="00EB3B0E" w:rsidRPr="001D44DF">
        <w:rPr>
          <w:sz w:val="28"/>
          <w:szCs w:val="28"/>
        </w:rPr>
        <w:t xml:space="preserve">/2017 @ 9.00 AM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136"/>
        <w:gridCol w:w="6504"/>
      </w:tblGrid>
      <w:tr w:rsidR="00871564" w:rsidTr="001A3B47">
        <w:sdt>
          <w:sdtPr>
            <w:id w:val="-784884413"/>
            <w:placeholder>
              <w:docPart w:val="081A163713314879B41CAE41A9E32F0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6" w:type="dxa"/>
              </w:tcPr>
              <w:p w:rsidR="00871564" w:rsidRDefault="00B70907">
                <w:pPr>
                  <w:pStyle w:val="Heading1"/>
                </w:pPr>
                <w:r w:rsidRPr="00254F52">
                  <w:t>Present:</w:t>
                </w:r>
              </w:p>
            </w:tc>
          </w:sdtContent>
        </w:sdt>
        <w:tc>
          <w:tcPr>
            <w:tcW w:w="6504" w:type="dxa"/>
          </w:tcPr>
          <w:p w:rsidR="00871564" w:rsidRDefault="00714444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Patricia Gelineau</w:t>
            </w:r>
            <w:r w:rsidR="009A4C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Parveen, Donna, Beth D.</w:t>
            </w:r>
          </w:p>
        </w:tc>
      </w:tr>
    </w:tbl>
    <w:p w:rsidR="008020D3" w:rsidRDefault="008020D3" w:rsidP="00585F06">
      <w:pPr>
        <w:pStyle w:val="ListContinue2"/>
      </w:pPr>
    </w:p>
    <w:p w:rsidR="00244E4A" w:rsidRDefault="00244E4A" w:rsidP="00585F06">
      <w:pPr>
        <w:pStyle w:val="ListContinue2"/>
      </w:pPr>
    </w:p>
    <w:p w:rsidR="00585F06" w:rsidRDefault="00585F06" w:rsidP="00585F06">
      <w:pPr>
        <w:pStyle w:val="ListContinue2"/>
        <w:numPr>
          <w:ilvl w:val="0"/>
          <w:numId w:val="24"/>
        </w:numPr>
      </w:pPr>
      <w:r>
        <w:t>Reminder: Mailboxes are now in use- Check to see if you have any mail</w:t>
      </w:r>
      <w:r w:rsidR="009A4CB1">
        <w:t xml:space="preserve">, some </w:t>
      </w:r>
      <w:r>
        <w:t xml:space="preserve"> certificates</w:t>
      </w:r>
      <w:r w:rsidR="009A4CB1">
        <w:t xml:space="preserve"> for completed training</w:t>
      </w:r>
      <w:r>
        <w:t xml:space="preserve"> are being placed there.</w:t>
      </w:r>
    </w:p>
    <w:p w:rsidR="00244E4A" w:rsidRDefault="00244E4A" w:rsidP="00244E4A">
      <w:pPr>
        <w:pStyle w:val="ListContinue2"/>
        <w:ind w:left="1440"/>
      </w:pPr>
    </w:p>
    <w:p w:rsidR="00585F06" w:rsidRDefault="00585F06" w:rsidP="00585F06">
      <w:pPr>
        <w:pStyle w:val="ListContinue2"/>
        <w:numPr>
          <w:ilvl w:val="0"/>
          <w:numId w:val="24"/>
        </w:numPr>
      </w:pPr>
      <w:r>
        <w:t xml:space="preserve">The </w:t>
      </w:r>
      <w:r w:rsidR="009A4CB1">
        <w:t>CCC</w:t>
      </w:r>
      <w:r>
        <w:t xml:space="preserve"> meetings </w:t>
      </w:r>
      <w:r w:rsidR="009A4CB1">
        <w:t>will start this Sat. Oct. 14 for Heme</w:t>
      </w:r>
      <w:r>
        <w:t>- Supervisors are to call in at 2 pm and 8 pm every day.</w:t>
      </w:r>
    </w:p>
    <w:p w:rsidR="00244E4A" w:rsidRDefault="00244E4A" w:rsidP="00244E4A">
      <w:pPr>
        <w:pStyle w:val="ListContinue2"/>
        <w:ind w:left="1440"/>
      </w:pPr>
    </w:p>
    <w:p w:rsidR="00585F06" w:rsidRDefault="009A4CB1" w:rsidP="00585F06">
      <w:pPr>
        <w:pStyle w:val="ListContinue2"/>
        <w:numPr>
          <w:ilvl w:val="0"/>
          <w:numId w:val="24"/>
        </w:numPr>
      </w:pPr>
      <w:r>
        <w:t>We need to get the biohazard waste</w:t>
      </w:r>
      <w:r w:rsidR="00585F06">
        <w:t xml:space="preserve"> upstairs</w:t>
      </w:r>
      <w:r>
        <w:t xml:space="preserve"> on the 6</w:t>
      </w:r>
      <w:r w:rsidRPr="009A4CB1">
        <w:rPr>
          <w:vertAlign w:val="superscript"/>
        </w:rPr>
        <w:t>th</w:t>
      </w:r>
      <w:r>
        <w:t xml:space="preserve"> floor </w:t>
      </w:r>
      <w:r>
        <w:t>clear</w:t>
      </w:r>
      <w:r>
        <w:t>ed</w:t>
      </w:r>
      <w:r>
        <w:t xml:space="preserve"> </w:t>
      </w:r>
      <w:r>
        <w:t xml:space="preserve"> </w:t>
      </w:r>
      <w:r>
        <w:t xml:space="preserve"> from the lab in a timely manner.</w:t>
      </w:r>
      <w:r>
        <w:t xml:space="preserve"> Has to be in secondary containers( will be ordering some for the lab. </w:t>
      </w:r>
      <w:r w:rsidR="00585F06">
        <w:t xml:space="preserve"> </w:t>
      </w:r>
    </w:p>
    <w:p w:rsidR="00244E4A" w:rsidRDefault="00244E4A" w:rsidP="00244E4A">
      <w:pPr>
        <w:pStyle w:val="ListContinue2"/>
        <w:ind w:left="1440"/>
      </w:pPr>
    </w:p>
    <w:p w:rsidR="00585F06" w:rsidRDefault="00585F06" w:rsidP="00244E4A">
      <w:pPr>
        <w:pStyle w:val="ListContinue2"/>
        <w:numPr>
          <w:ilvl w:val="0"/>
          <w:numId w:val="24"/>
        </w:numPr>
      </w:pPr>
      <w:r>
        <w:t>Beth- D talked about a rare case of mega</w:t>
      </w:r>
      <w:r w:rsidR="009A4CB1">
        <w:t>karyoblastic leukemia that the lab encountered on Wed.</w:t>
      </w:r>
      <w:r>
        <w:t xml:space="preserve"> See slide</w:t>
      </w:r>
      <w:r w:rsidR="009A4CB1">
        <w:t>s</w:t>
      </w:r>
      <w:r>
        <w:t xml:space="preserve"> and research</w:t>
      </w:r>
      <w:r w:rsidR="00244E4A">
        <w:t xml:space="preserve"> article</w:t>
      </w:r>
      <w:r w:rsidR="009A4CB1">
        <w:t xml:space="preserve"> near supervisor scope.</w:t>
      </w:r>
    </w:p>
    <w:p w:rsidR="00244E4A" w:rsidRDefault="00244E4A" w:rsidP="00244E4A">
      <w:pPr>
        <w:pStyle w:val="ListParagraph"/>
      </w:pPr>
    </w:p>
    <w:p w:rsidR="00244E4A" w:rsidRDefault="00244E4A" w:rsidP="00244E4A">
      <w:pPr>
        <w:pStyle w:val="ListContinue2"/>
        <w:numPr>
          <w:ilvl w:val="0"/>
          <w:numId w:val="24"/>
        </w:numPr>
      </w:pPr>
      <w:r>
        <w:t>A reminder of when QC is out of range</w:t>
      </w:r>
      <w:r w:rsidR="009A4CB1">
        <w:t xml:space="preserve"> in any area of the lab,</w:t>
      </w:r>
      <w:r>
        <w:t xml:space="preserve"> even once</w:t>
      </w:r>
      <w:r w:rsidR="009A4CB1">
        <w:t>, it must be</w:t>
      </w:r>
      <w:r>
        <w:t xml:space="preserve"> recorded in</w:t>
      </w:r>
      <w:r w:rsidR="009A4CB1">
        <w:t xml:space="preserve"> the </w:t>
      </w:r>
      <w:r>
        <w:t xml:space="preserve"> problem logs</w:t>
      </w:r>
      <w:r w:rsidR="009A4CB1">
        <w:t>.</w:t>
      </w:r>
      <w:r>
        <w:t xml:space="preserve"> </w:t>
      </w:r>
      <w:r w:rsidR="009A4CB1">
        <w:t xml:space="preserve"> </w:t>
      </w:r>
    </w:p>
    <w:p w:rsidR="00244E4A" w:rsidRDefault="00244E4A" w:rsidP="00244E4A">
      <w:pPr>
        <w:pStyle w:val="ListContinue2"/>
        <w:ind w:left="1440"/>
      </w:pPr>
    </w:p>
    <w:p w:rsidR="00585F06" w:rsidRDefault="00585F06" w:rsidP="00585F06">
      <w:pPr>
        <w:pStyle w:val="ListContinue2"/>
        <w:numPr>
          <w:ilvl w:val="0"/>
          <w:numId w:val="24"/>
        </w:numPr>
      </w:pPr>
      <w:r>
        <w:t xml:space="preserve"> </w:t>
      </w:r>
      <w:r w:rsidRPr="00585F06">
        <w:t>Please document all problems with instrument operat</w:t>
      </w:r>
      <w:r w:rsidR="009A4CB1">
        <w:t>ion or control material in</w:t>
      </w:r>
      <w:r w:rsidRPr="00585F06">
        <w:t xml:space="preserve"> problem logs</w:t>
      </w:r>
      <w:r w:rsidR="009A4CB1">
        <w:t>. Also</w:t>
      </w:r>
      <w:r w:rsidRPr="00585F06">
        <w:t xml:space="preserve"> what</w:t>
      </w:r>
      <w:r w:rsidR="009A4CB1">
        <w:t xml:space="preserve"> corrective action was</w:t>
      </w:r>
      <w:r w:rsidRPr="00585F06">
        <w:t xml:space="preserve"> taken</w:t>
      </w:r>
      <w:r w:rsidR="009A4CB1">
        <w:t>.</w:t>
      </w:r>
      <w:r w:rsidRPr="00585F06">
        <w:t xml:space="preserve"> </w:t>
      </w:r>
      <w:r w:rsidR="009A4CB1">
        <w:t xml:space="preserve"> </w:t>
      </w:r>
      <w:r w:rsidRPr="00585F06">
        <w:t xml:space="preserve"> </w:t>
      </w:r>
      <w:r w:rsidR="009A4CB1">
        <w:t xml:space="preserve">   </w:t>
      </w:r>
      <w:bookmarkStart w:id="0" w:name="_GoBack"/>
      <w:bookmarkEnd w:id="0"/>
      <w:r w:rsidRPr="00585F06">
        <w:t>Please run up to 5 patients for comparisons and document in the log book</w:t>
      </w:r>
      <w:r w:rsidR="00437565">
        <w:t>.</w:t>
      </w:r>
    </w:p>
    <w:sectPr w:rsidR="00585F06">
      <w:footerReference w:type="default" r:id="rId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2CE" w:rsidRDefault="002262CE">
      <w:pPr>
        <w:spacing w:after="0" w:line="240" w:lineRule="auto"/>
      </w:pPr>
      <w:r>
        <w:separator/>
      </w:r>
    </w:p>
  </w:endnote>
  <w:endnote w:type="continuationSeparator" w:id="0">
    <w:p w:rsidR="002262CE" w:rsidRDefault="0022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738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1564" w:rsidRDefault="00B7090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F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2CE" w:rsidRDefault="002262CE">
      <w:pPr>
        <w:spacing w:after="0" w:line="240" w:lineRule="auto"/>
      </w:pPr>
      <w:r>
        <w:separator/>
      </w:r>
    </w:p>
  </w:footnote>
  <w:footnote w:type="continuationSeparator" w:id="0">
    <w:p w:rsidR="002262CE" w:rsidRDefault="00226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28.25pt;height:289.5pt" o:bullet="t">
        <v:imagedata r:id="rId1" o:title="laboratoryshotglasses1[1]"/>
      </v:shape>
    </w:pict>
  </w:numPicBullet>
  <w:numPicBullet w:numPicBulletId="1">
    <w:pict>
      <v:shape id="_x0000_i1029" type="#_x0000_t75" style="width:11.25pt;height:11.25pt" o:bullet="t">
        <v:imagedata r:id="rId2" o:title="mso8F66"/>
      </v:shape>
    </w:pict>
  </w:numPicBullet>
  <w:abstractNum w:abstractNumId="0" w15:restartNumberingAfterBreak="0">
    <w:nsid w:val="FFFFFF7C"/>
    <w:multiLevelType w:val="singleLevel"/>
    <w:tmpl w:val="A84607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489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6067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21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48FE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D08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5EF0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84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F6D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FC1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23774"/>
    <w:multiLevelType w:val="hybridMultilevel"/>
    <w:tmpl w:val="34EA5E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B352325"/>
    <w:multiLevelType w:val="hybridMultilevel"/>
    <w:tmpl w:val="669A968C"/>
    <w:lvl w:ilvl="0" w:tplc="116A67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95DAF"/>
    <w:multiLevelType w:val="hybridMultilevel"/>
    <w:tmpl w:val="489AC3DA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109D6"/>
    <w:multiLevelType w:val="hybridMultilevel"/>
    <w:tmpl w:val="140432C4"/>
    <w:lvl w:ilvl="0" w:tplc="073AB23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365036"/>
    <w:multiLevelType w:val="hybridMultilevel"/>
    <w:tmpl w:val="4A228346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01285"/>
    <w:multiLevelType w:val="hybridMultilevel"/>
    <w:tmpl w:val="D1CAABF8"/>
    <w:lvl w:ilvl="0" w:tplc="04090007">
      <w:start w:val="1"/>
      <w:numFmt w:val="bullet"/>
      <w:lvlText w:val=""/>
      <w:lvlPicBulletId w:val="1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50A45EAA"/>
    <w:multiLevelType w:val="multilevel"/>
    <w:tmpl w:val="9DECDC28"/>
    <w:lvl w:ilvl="0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Heading3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7" w15:restartNumberingAfterBreak="0">
    <w:nsid w:val="53B05ED1"/>
    <w:multiLevelType w:val="hybridMultilevel"/>
    <w:tmpl w:val="74986AFA"/>
    <w:lvl w:ilvl="0" w:tplc="116A67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25220"/>
    <w:multiLevelType w:val="hybridMultilevel"/>
    <w:tmpl w:val="D7E86B38"/>
    <w:lvl w:ilvl="0" w:tplc="806E5D7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B53BDB"/>
    <w:multiLevelType w:val="hybridMultilevel"/>
    <w:tmpl w:val="89C267B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E901406"/>
    <w:multiLevelType w:val="hybridMultilevel"/>
    <w:tmpl w:val="CF1268A0"/>
    <w:lvl w:ilvl="0" w:tplc="806E5D7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  <w:lvlOverride w:ilvl="0">
      <w:lvl w:ilvl="0" w:tplc="116A6778">
        <w:start w:val="1"/>
        <w:numFmt w:val="upperRoman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>
    <w:abstractNumId w:val="17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0"/>
  </w:num>
  <w:num w:numId="19">
    <w:abstractNumId w:val="18"/>
  </w:num>
  <w:num w:numId="20">
    <w:abstractNumId w:val="13"/>
  </w:num>
  <w:num w:numId="21">
    <w:abstractNumId w:val="12"/>
  </w:num>
  <w:num w:numId="22">
    <w:abstractNumId w:val="15"/>
  </w:num>
  <w:num w:numId="23">
    <w:abstractNumId w:val="1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44"/>
    <w:rsid w:val="0019363D"/>
    <w:rsid w:val="001A3B47"/>
    <w:rsid w:val="001D44DF"/>
    <w:rsid w:val="002262CE"/>
    <w:rsid w:val="0022758D"/>
    <w:rsid w:val="002317AE"/>
    <w:rsid w:val="00244E4A"/>
    <w:rsid w:val="00254F52"/>
    <w:rsid w:val="002C33B0"/>
    <w:rsid w:val="00392287"/>
    <w:rsid w:val="003B506F"/>
    <w:rsid w:val="00437565"/>
    <w:rsid w:val="004A10F9"/>
    <w:rsid w:val="00585F06"/>
    <w:rsid w:val="005F7944"/>
    <w:rsid w:val="00616134"/>
    <w:rsid w:val="00673CB5"/>
    <w:rsid w:val="006B1B47"/>
    <w:rsid w:val="00714444"/>
    <w:rsid w:val="008020D3"/>
    <w:rsid w:val="00821C27"/>
    <w:rsid w:val="008400D4"/>
    <w:rsid w:val="00871564"/>
    <w:rsid w:val="009A4CB1"/>
    <w:rsid w:val="009E2B3A"/>
    <w:rsid w:val="00A813E5"/>
    <w:rsid w:val="00A85492"/>
    <w:rsid w:val="00B24BB2"/>
    <w:rsid w:val="00B4454E"/>
    <w:rsid w:val="00B70907"/>
    <w:rsid w:val="00C1316F"/>
    <w:rsid w:val="00D22943"/>
    <w:rsid w:val="00D90EA3"/>
    <w:rsid w:val="00EB12BA"/>
    <w:rsid w:val="00EB3B0E"/>
    <w:rsid w:val="00EF3F13"/>
    <w:rsid w:val="00F212CE"/>
    <w:rsid w:val="00F45308"/>
    <w:rsid w:val="00FF225D"/>
    <w:rsid w:val="00FF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ADDCE4-5925-46EE-BDE7-9077B1DC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4" w:qFormat="1"/>
    <w:lsdException w:name="List Continue 2" w:uiPriority="4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uiPriority="4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492"/>
  </w:style>
  <w:style w:type="paragraph" w:styleId="Heading1">
    <w:name w:val="heading 1"/>
    <w:basedOn w:val="Normal"/>
    <w:uiPriority w:val="3"/>
    <w:qFormat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numPr>
        <w:numId w:val="15"/>
      </w:numPr>
      <w:spacing w:before="240"/>
      <w:outlineLvl w:val="1"/>
    </w:pPr>
    <w:rPr>
      <w:b/>
    </w:rPr>
  </w:style>
  <w:style w:type="paragraph" w:styleId="Heading3">
    <w:name w:val="heading 3"/>
    <w:basedOn w:val="Normal"/>
    <w:next w:val="ListContinue"/>
    <w:link w:val="Heading3Char"/>
    <w:uiPriority w:val="3"/>
    <w:unhideWhenUsed/>
    <w:qFormat/>
    <w:pPr>
      <w:keepNext/>
      <w:keepLines/>
      <w:numPr>
        <w:ilvl w:val="1"/>
        <w:numId w:val="15"/>
      </w:numPr>
      <w:spacing w:before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ListContinue2"/>
    <w:link w:val="Heading4Char"/>
    <w:uiPriority w:val="3"/>
    <w:unhideWhenUsed/>
    <w:qFormat/>
    <w:pPr>
      <w:keepNext/>
      <w:keepLines/>
      <w:numPr>
        <w:ilvl w:val="2"/>
        <w:numId w:val="15"/>
      </w:numPr>
      <w:spacing w:before="2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unhideWhenUsed/>
    <w:qFormat/>
    <w:rsid w:val="001A3B47"/>
    <w:pPr>
      <w:spacing w:after="0"/>
    </w:pPr>
    <w:rPr>
      <w:b/>
    </w:rPr>
  </w:style>
  <w:style w:type="paragraph" w:styleId="Subtitle">
    <w:name w:val="Subtitle"/>
    <w:basedOn w:val="Normal"/>
    <w:link w:val="SubtitleChar"/>
    <w:uiPriority w:val="2"/>
    <w:unhideWhenUsed/>
    <w:qFormat/>
    <w:rsid w:val="001A3B47"/>
    <w:pPr>
      <w:numPr>
        <w:ilvl w:val="1"/>
      </w:numPr>
      <w:spacing w:after="320"/>
      <w:contextualSpacing/>
    </w:pPr>
    <w:rPr>
      <w:rFonts w:cstheme="minorBidi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3"/>
    <w:rPr>
      <w:b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"/>
    <w:rsid w:val="001A3B47"/>
    <w:rPr>
      <w:b/>
    </w:rPr>
  </w:style>
  <w:style w:type="paragraph" w:styleId="Header">
    <w:name w:val="header"/>
    <w:basedOn w:val="Normal"/>
    <w:link w:val="HeaderChar"/>
    <w:uiPriority w:val="9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szCs w:val="24"/>
    </w:rPr>
  </w:style>
  <w:style w:type="paragraph" w:styleId="Date">
    <w:name w:val="Date"/>
    <w:basedOn w:val="Normal"/>
    <w:next w:val="Normal"/>
    <w:link w:val="DateChar"/>
    <w:uiPriority w:val="3"/>
    <w:qFormat/>
    <w:rsid w:val="00D22943"/>
    <w:rPr>
      <w:i/>
    </w:rPr>
  </w:style>
  <w:style w:type="character" w:customStyle="1" w:styleId="DateChar">
    <w:name w:val="Date Char"/>
    <w:basedOn w:val="DefaultParagraphFont"/>
    <w:link w:val="Date"/>
    <w:uiPriority w:val="3"/>
    <w:rsid w:val="00D22943"/>
    <w:rPr>
      <w:i/>
    </w:rPr>
  </w:style>
  <w:style w:type="character" w:customStyle="1" w:styleId="Heading4Char">
    <w:name w:val="Heading 4 Char"/>
    <w:basedOn w:val="DefaultParagraphFont"/>
    <w:link w:val="Heading4"/>
    <w:uiPriority w:val="3"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Continue">
    <w:name w:val="List Continue"/>
    <w:basedOn w:val="Normal"/>
    <w:uiPriority w:val="4"/>
    <w:qFormat/>
    <w:pPr>
      <w:ind w:left="360"/>
      <w:contextualSpacing/>
    </w:pPr>
  </w:style>
  <w:style w:type="paragraph" w:styleId="ListContinue2">
    <w:name w:val="List Continue 2"/>
    <w:basedOn w:val="Normal"/>
    <w:uiPriority w:val="4"/>
    <w:qFormat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uiPriority w:val="2"/>
    <w:rsid w:val="001A3B47"/>
    <w:rPr>
      <w:rFonts w:cstheme="minorBidi"/>
    </w:rPr>
  </w:style>
  <w:style w:type="table" w:customStyle="1" w:styleId="Meetingminutestable">
    <w:name w:val="Meeting minutes table"/>
    <w:basedOn w:val="TableNormal"/>
    <w:uiPriority w:val="99"/>
    <w:rsid w:val="004A10F9"/>
    <w:pPr>
      <w:spacing w:after="0" w:line="240" w:lineRule="auto"/>
    </w:pPr>
    <w:tblPr/>
  </w:style>
  <w:style w:type="paragraph" w:styleId="ListParagraph">
    <w:name w:val="List Paragraph"/>
    <w:basedOn w:val="Normal"/>
    <w:uiPriority w:val="34"/>
    <w:unhideWhenUsed/>
    <w:qFormat/>
    <w:rsid w:val="00B44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dj0\AppData\Roaming\Microsoft\Templates\Minutes%20for%20organization%20meeting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33A9E7D85B420CBE852F95C09D1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C0A8D-5857-4C01-AECB-CDA270DC7DCF}"/>
      </w:docPartPr>
      <w:docPartBody>
        <w:p w:rsidR="006E33F5" w:rsidRDefault="00D256D4">
          <w:pPr>
            <w:pStyle w:val="BB33A9E7D85B420CBE852F95C09D1D49"/>
          </w:pPr>
          <w:r>
            <w:t>Meeting Minutes</w:t>
          </w:r>
        </w:p>
      </w:docPartBody>
    </w:docPart>
    <w:docPart>
      <w:docPartPr>
        <w:name w:val="081A163713314879B41CAE41A9E32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23AF7-8FF4-4BA2-96E7-53EB0294E949}"/>
      </w:docPartPr>
      <w:docPartBody>
        <w:p w:rsidR="006E33F5" w:rsidRDefault="00D256D4">
          <w:pPr>
            <w:pStyle w:val="081A163713314879B41CAE41A9E32F0B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D4"/>
    <w:rsid w:val="003F1F5C"/>
    <w:rsid w:val="006A2C82"/>
    <w:rsid w:val="006E33F5"/>
    <w:rsid w:val="0071158D"/>
    <w:rsid w:val="00D2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F3FF1CB74A4E16B8A40528F72F2C6D">
    <w:name w:val="8EF3FF1CB74A4E16B8A40528F72F2C6D"/>
  </w:style>
  <w:style w:type="paragraph" w:customStyle="1" w:styleId="BB33A9E7D85B420CBE852F95C09D1D49">
    <w:name w:val="BB33A9E7D85B420CBE852F95C09D1D49"/>
  </w:style>
  <w:style w:type="paragraph" w:customStyle="1" w:styleId="993B0E29A26646A295C4F37F36B44328">
    <w:name w:val="993B0E29A26646A295C4F37F36B44328"/>
  </w:style>
  <w:style w:type="paragraph" w:customStyle="1" w:styleId="081A163713314879B41CAE41A9E32F0B">
    <w:name w:val="081A163713314879B41CAE41A9E32F0B"/>
  </w:style>
  <w:style w:type="paragraph" w:customStyle="1" w:styleId="12F418890AA444388C426BF76185E25B">
    <w:name w:val="12F418890AA444388C426BF76185E25B"/>
  </w:style>
  <w:style w:type="paragraph" w:customStyle="1" w:styleId="03B1F415811E40C0844EA19871ADBD7D">
    <w:name w:val="03B1F415811E40C0844EA19871ADBD7D"/>
  </w:style>
  <w:style w:type="paragraph" w:customStyle="1" w:styleId="251EAF7EB66E47DEB616D3D1D8D8AE49">
    <w:name w:val="251EAF7EB66E47DEB616D3D1D8D8AE49"/>
  </w:style>
  <w:style w:type="paragraph" w:customStyle="1" w:styleId="16BE821716E94D04AF77B4231A4B799A">
    <w:name w:val="16BE821716E94D04AF77B4231A4B799A"/>
  </w:style>
  <w:style w:type="paragraph" w:customStyle="1" w:styleId="3F77A88D47AF4EECAF701AA511BF1EF6">
    <w:name w:val="3F77A88D47AF4EECAF701AA511BF1EF6"/>
  </w:style>
  <w:style w:type="paragraph" w:customStyle="1" w:styleId="A6EEB19CD400468C8F35DD0DDC205074">
    <w:name w:val="A6EEB19CD400468C8F35DD0DDC205074"/>
  </w:style>
  <w:style w:type="paragraph" w:customStyle="1" w:styleId="BEDEFAB0EF644A3D87C7AA712A12AB52">
    <w:name w:val="BEDEFAB0EF644A3D87C7AA712A12AB52"/>
  </w:style>
  <w:style w:type="paragraph" w:customStyle="1" w:styleId="D5490156AEEA433E80BED59F2EF948D2">
    <w:name w:val="D5490156AEEA433E80BED59F2EF948D2"/>
  </w:style>
  <w:style w:type="paragraph" w:customStyle="1" w:styleId="E4340B1022F74F72BCFAE21944D55554">
    <w:name w:val="E4340B1022F74F72BCFAE21944D55554"/>
  </w:style>
  <w:style w:type="paragraph" w:customStyle="1" w:styleId="016298EB93FC45158B8A6C2FF194D6F9">
    <w:name w:val="016298EB93FC45158B8A6C2FF194D6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(short form).dotx</Template>
  <TotalTime>10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Adams, Jennifer</dc:creator>
  <cp:keywords/>
  <cp:lastModifiedBy>Fico, Donna</cp:lastModifiedBy>
  <cp:revision>4</cp:revision>
  <dcterms:created xsi:type="dcterms:W3CDTF">2017-10-13T18:27:00Z</dcterms:created>
  <dcterms:modified xsi:type="dcterms:W3CDTF">2017-10-13T18:39:00Z</dcterms:modified>
  <cp:version/>
</cp:coreProperties>
</file>