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64" w:rsidRPr="001D44DF" w:rsidRDefault="00714444" w:rsidP="001D44DF">
      <w:pPr>
        <w:pStyle w:val="Heading1"/>
        <w:jc w:val="center"/>
        <w:rPr>
          <w:sz w:val="36"/>
          <w:szCs w:val="36"/>
        </w:rPr>
      </w:pPr>
      <w:r w:rsidRPr="001D44DF">
        <w:rPr>
          <w:sz w:val="36"/>
          <w:szCs w:val="36"/>
        </w:rPr>
        <w:t>Hematology Lab Weekly Meeting</w:t>
      </w:r>
    </w:p>
    <w:sdt>
      <w:sdtPr>
        <w:rPr>
          <w:sz w:val="28"/>
          <w:szCs w:val="28"/>
        </w:rPr>
        <w:id w:val="1851292754"/>
        <w:placeholder>
          <w:docPart w:val="BB33A9E7D85B420CBE852F95C09D1D49"/>
        </w:placeholder>
        <w:temporary/>
        <w:showingPlcHdr/>
        <w15:appearance w15:val="hidden"/>
      </w:sdtPr>
      <w:sdtEndPr/>
      <w:sdtContent>
        <w:p w:rsidR="00871564" w:rsidRPr="001D44DF" w:rsidRDefault="00254F52" w:rsidP="001D44DF">
          <w:pPr>
            <w:pStyle w:val="Subtitle"/>
            <w:jc w:val="center"/>
            <w:rPr>
              <w:sz w:val="28"/>
              <w:szCs w:val="28"/>
            </w:rPr>
          </w:pPr>
          <w:r w:rsidRPr="001D44DF">
            <w:rPr>
              <w:sz w:val="36"/>
              <w:szCs w:val="36"/>
            </w:rPr>
            <w:t>Meeting Minutes</w:t>
          </w:r>
        </w:p>
      </w:sdtContent>
    </w:sdt>
    <w:p w:rsidR="00871564" w:rsidRPr="001D44DF" w:rsidRDefault="002B0B74">
      <w:pPr>
        <w:pStyle w:val="Date"/>
        <w:rPr>
          <w:sz w:val="28"/>
          <w:szCs w:val="28"/>
        </w:rPr>
      </w:pPr>
      <w:r>
        <w:rPr>
          <w:sz w:val="28"/>
          <w:szCs w:val="28"/>
        </w:rPr>
        <w:t xml:space="preserve"> 11/16</w:t>
      </w:r>
      <w:r w:rsidR="00EB3B0E" w:rsidRPr="001D44DF">
        <w:rPr>
          <w:sz w:val="28"/>
          <w:szCs w:val="28"/>
        </w:rPr>
        <w:t xml:space="preserve">/2017 @ 9.00 AM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670"/>
        <w:gridCol w:w="8130"/>
      </w:tblGrid>
      <w:tr w:rsidR="00871564" w:rsidTr="001A3B47">
        <w:sdt>
          <w:sdtPr>
            <w:id w:val="-784884413"/>
            <w:placeholder>
              <w:docPart w:val="081A163713314879B41CAE41A9E32F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871564" w:rsidRDefault="00B70907">
                <w:pPr>
                  <w:pStyle w:val="Heading1"/>
                </w:pPr>
                <w:r w:rsidRPr="00254F52">
                  <w:t>Present:</w:t>
                </w:r>
              </w:p>
            </w:tc>
          </w:sdtContent>
        </w:sdt>
        <w:tc>
          <w:tcPr>
            <w:tcW w:w="6504" w:type="dxa"/>
          </w:tcPr>
          <w:p w:rsidR="00871564" w:rsidRDefault="00714444" w:rsidP="0088162D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Patricia Gelineau</w:t>
            </w:r>
            <w:r w:rsidR="002B0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2317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Donna</w:t>
            </w:r>
            <w:r w:rsidR="008816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Beth D.</w:t>
            </w:r>
            <w:r w:rsidR="002B0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Natalie</w:t>
            </w:r>
          </w:p>
        </w:tc>
      </w:tr>
    </w:tbl>
    <w:p w:rsidR="00EF3F13" w:rsidRDefault="00EF3F13" w:rsidP="00EF3F13">
      <w:pPr>
        <w:pStyle w:val="ListContinue2"/>
        <w:ind w:left="1080"/>
      </w:pPr>
    </w:p>
    <w:p w:rsidR="002B0B74" w:rsidRDefault="002B0B74" w:rsidP="00EF3F13">
      <w:pPr>
        <w:pStyle w:val="ListContinue2"/>
        <w:ind w:left="1080"/>
      </w:pPr>
    </w:p>
    <w:p w:rsidR="002B0B74" w:rsidRPr="002B0B74" w:rsidRDefault="002B0B74" w:rsidP="002B0B74">
      <w:pPr>
        <w:pStyle w:val="ListContinue2"/>
        <w:ind w:left="1080"/>
        <w:rPr>
          <w:b/>
        </w:rPr>
      </w:pPr>
      <w:r w:rsidRPr="002B0B74">
        <w:rPr>
          <w:b/>
        </w:rPr>
        <w:t>Just a reminder</w:t>
      </w:r>
    </w:p>
    <w:p w:rsidR="002B0B74" w:rsidRPr="002B0B74" w:rsidRDefault="002B0B74" w:rsidP="002B0B74">
      <w:pPr>
        <w:pStyle w:val="ListContinue2"/>
        <w:ind w:left="1080"/>
      </w:pPr>
    </w:p>
    <w:p w:rsidR="002B0B74" w:rsidRDefault="002B0B74" w:rsidP="002B0B74">
      <w:pPr>
        <w:pStyle w:val="ListContinue2"/>
        <w:numPr>
          <w:ilvl w:val="0"/>
          <w:numId w:val="23"/>
        </w:numPr>
      </w:pPr>
      <w:r>
        <w:t>Benefits sign up ends Nov</w:t>
      </w:r>
      <w:r w:rsidRPr="002B0B74">
        <w:t xml:space="preserve"> 17</w:t>
      </w:r>
      <w:r>
        <w:t>th</w:t>
      </w:r>
      <w:r w:rsidRPr="002B0B74">
        <w:t xml:space="preserve"> at 5 p.m.</w:t>
      </w:r>
    </w:p>
    <w:p w:rsidR="002B0B74" w:rsidRPr="002B0B74" w:rsidRDefault="002B0B74" w:rsidP="00A550C1">
      <w:pPr>
        <w:pStyle w:val="ListContinue2"/>
        <w:ind w:left="1800"/>
      </w:pPr>
    </w:p>
    <w:p w:rsidR="002B0B74" w:rsidRPr="002B0B74" w:rsidRDefault="002B0B74" w:rsidP="002B0B74">
      <w:pPr>
        <w:pStyle w:val="ListContinue2"/>
        <w:numPr>
          <w:ilvl w:val="0"/>
          <w:numId w:val="23"/>
        </w:numPr>
      </w:pPr>
      <w:r w:rsidRPr="002B0B74">
        <w:t>If you have not received your flu vaccine make sure to do so before December 1st</w:t>
      </w:r>
    </w:p>
    <w:p w:rsidR="002B0B74" w:rsidRPr="002B0B74" w:rsidRDefault="002B0B74" w:rsidP="002B0B74">
      <w:pPr>
        <w:pStyle w:val="ListContinue2"/>
        <w:ind w:left="1080"/>
      </w:pPr>
    </w:p>
    <w:p w:rsidR="002B0B74" w:rsidRPr="002B0B74" w:rsidRDefault="002B0B74" w:rsidP="002B0B74">
      <w:pPr>
        <w:pStyle w:val="ListContinue2"/>
        <w:numPr>
          <w:ilvl w:val="0"/>
          <w:numId w:val="23"/>
        </w:numPr>
      </w:pPr>
      <w:r>
        <w:t>Starting soon- T</w:t>
      </w:r>
      <w:r w:rsidRPr="002B0B74">
        <w:t>here will be changes happening to the specimen receiving area. It will undergo some reconstruction and a new automated line will be</w:t>
      </w:r>
      <w:r w:rsidR="00A550C1">
        <w:t xml:space="preserve"> installed</w:t>
      </w:r>
      <w:r>
        <w:t>.</w:t>
      </w:r>
      <w:r w:rsidRPr="002B0B74">
        <w:t xml:space="preserve"> They will be rotating the </w:t>
      </w:r>
      <w:r w:rsidR="00A550C1">
        <w:t xml:space="preserve">hematology </w:t>
      </w:r>
      <w:r w:rsidRPr="002B0B74">
        <w:t>tracking bench 90°</w:t>
      </w:r>
      <w:r w:rsidR="00A550C1">
        <w:t xml:space="preserve"> from its current position</w:t>
      </w:r>
      <w:r w:rsidRPr="002B0B74">
        <w:t>. While construction is going on we will still have access to the tube station</w:t>
      </w:r>
      <w:r w:rsidR="00A550C1">
        <w:t xml:space="preserve"> and </w:t>
      </w:r>
      <w:r w:rsidRPr="002B0B74">
        <w:t>access to the hood. </w:t>
      </w:r>
      <w:r>
        <w:t>It is expe</w:t>
      </w:r>
      <w:r w:rsidR="00A550C1">
        <w:t>cted to take a year</w:t>
      </w:r>
      <w:r>
        <w:t xml:space="preserve"> to complete.</w:t>
      </w:r>
    </w:p>
    <w:p w:rsidR="002B0B74" w:rsidRPr="002B0B74" w:rsidRDefault="002B0B74" w:rsidP="002B0B74">
      <w:pPr>
        <w:pStyle w:val="ListContinue2"/>
        <w:ind w:left="1080"/>
      </w:pPr>
    </w:p>
    <w:p w:rsidR="002B0B74" w:rsidRDefault="002B0B74" w:rsidP="002B0B74">
      <w:pPr>
        <w:pStyle w:val="ListContinue2"/>
        <w:ind w:left="1080"/>
        <w:rPr>
          <w:b/>
        </w:rPr>
      </w:pPr>
      <w:r w:rsidRPr="002B0B74">
        <w:rPr>
          <w:b/>
        </w:rPr>
        <w:t>Donna </w:t>
      </w:r>
    </w:p>
    <w:p w:rsidR="002B0B74" w:rsidRPr="002B0B74" w:rsidRDefault="002B0B74" w:rsidP="002B0B74">
      <w:pPr>
        <w:pStyle w:val="ListContinue2"/>
        <w:ind w:left="1080"/>
        <w:rPr>
          <w:b/>
        </w:rPr>
      </w:pPr>
    </w:p>
    <w:p w:rsidR="002B0B74" w:rsidRPr="002B0B74" w:rsidRDefault="002B0B74" w:rsidP="002B0B74">
      <w:pPr>
        <w:pStyle w:val="ListContinue2"/>
        <w:numPr>
          <w:ilvl w:val="0"/>
          <w:numId w:val="24"/>
        </w:numPr>
      </w:pPr>
      <w:r>
        <w:t xml:space="preserve">Sunday is </w:t>
      </w:r>
      <w:r w:rsidR="00F132B9">
        <w:t xml:space="preserve">EPIC Downtime. </w:t>
      </w:r>
      <w:r w:rsidRPr="002B0B74">
        <w:t xml:space="preserve"> Beth</w:t>
      </w:r>
      <w:r w:rsidR="00F132B9">
        <w:t xml:space="preserve"> J.</w:t>
      </w:r>
      <w:r w:rsidRPr="002B0B74">
        <w:t xml:space="preserve"> will be</w:t>
      </w:r>
      <w:r w:rsidR="00F132B9">
        <w:t xml:space="preserve"> working</w:t>
      </w:r>
      <w:r w:rsidRPr="002B0B74">
        <w:t xml:space="preserve"> at 4 a.m. a</w:t>
      </w:r>
      <w:r>
        <w:t>nd Edona</w:t>
      </w:r>
      <w:r w:rsidRPr="002B0B74">
        <w:t xml:space="preserve"> will be</w:t>
      </w:r>
      <w:r w:rsidR="00F132B9">
        <w:t xml:space="preserve"> the</w:t>
      </w:r>
      <w:r w:rsidRPr="002B0B74">
        <w:t xml:space="preserve"> third </w:t>
      </w:r>
      <w:r w:rsidR="00F132B9">
        <w:t xml:space="preserve"> night </w:t>
      </w:r>
      <w:r w:rsidRPr="002B0B74">
        <w:t xml:space="preserve">shift </w:t>
      </w:r>
      <w:r w:rsidR="00F132B9">
        <w:t>tech.</w:t>
      </w:r>
      <w:r w:rsidRPr="002B0B74">
        <w:t> </w:t>
      </w:r>
    </w:p>
    <w:p w:rsidR="002B0B74" w:rsidRPr="002B0B74" w:rsidRDefault="002B0B74" w:rsidP="002B0B74">
      <w:pPr>
        <w:pStyle w:val="ListContinue2"/>
        <w:ind w:left="1080"/>
      </w:pPr>
    </w:p>
    <w:p w:rsidR="002B0B74" w:rsidRPr="002B0B74" w:rsidRDefault="00F132B9" w:rsidP="002B0B74">
      <w:pPr>
        <w:pStyle w:val="ListContinue2"/>
        <w:numPr>
          <w:ilvl w:val="0"/>
          <w:numId w:val="24"/>
        </w:numPr>
      </w:pPr>
      <w:r>
        <w:t>Immunology, Molecular, and Flow will be trained by Krystle</w:t>
      </w:r>
      <w:r w:rsidR="00174D1B">
        <w:t xml:space="preserve"> to gain WAM access to retrieve the </w:t>
      </w:r>
      <w:r>
        <w:t>lavender tubes</w:t>
      </w:r>
      <w:r w:rsidR="00174D1B">
        <w:t xml:space="preserve"> for their testing. </w:t>
      </w:r>
    </w:p>
    <w:p w:rsidR="002B0B74" w:rsidRDefault="002B0B74" w:rsidP="002B0B74">
      <w:pPr>
        <w:pStyle w:val="ListContinue2"/>
        <w:ind w:left="1080"/>
      </w:pPr>
    </w:p>
    <w:p w:rsidR="002B0B74" w:rsidRPr="002B0B74" w:rsidRDefault="002B0B74" w:rsidP="002B0B74">
      <w:pPr>
        <w:pStyle w:val="ListContinue2"/>
        <w:ind w:left="1080"/>
      </w:pPr>
    </w:p>
    <w:p w:rsidR="002B0B74" w:rsidRDefault="002B0B74" w:rsidP="002B0B74">
      <w:pPr>
        <w:pStyle w:val="ListContinue2"/>
        <w:ind w:left="1080"/>
        <w:rPr>
          <w:b/>
        </w:rPr>
      </w:pPr>
      <w:r w:rsidRPr="002B0B74">
        <w:rPr>
          <w:b/>
        </w:rPr>
        <w:t>Natalie </w:t>
      </w:r>
    </w:p>
    <w:p w:rsidR="002B0B74" w:rsidRPr="002B0B74" w:rsidRDefault="002B0B74" w:rsidP="002B0B74">
      <w:pPr>
        <w:pStyle w:val="ListContinue2"/>
        <w:ind w:left="1080"/>
        <w:rPr>
          <w:b/>
        </w:rPr>
      </w:pPr>
    </w:p>
    <w:p w:rsidR="002B0B74" w:rsidRPr="002B0B74" w:rsidRDefault="002B0B74" w:rsidP="002B0B74">
      <w:pPr>
        <w:pStyle w:val="ListContinue2"/>
        <w:numPr>
          <w:ilvl w:val="0"/>
          <w:numId w:val="25"/>
        </w:numPr>
      </w:pPr>
      <w:r w:rsidRPr="002B0B74">
        <w:t>Reminders we are still collecting for adopt-a-family. The money needs to be collected soon so that we can start shopping for the families. </w:t>
      </w:r>
    </w:p>
    <w:p w:rsidR="002B0B74" w:rsidRPr="002B0B74" w:rsidRDefault="002B0B74" w:rsidP="002B0B74">
      <w:pPr>
        <w:pStyle w:val="ListContinue2"/>
        <w:ind w:left="1080"/>
      </w:pPr>
    </w:p>
    <w:p w:rsidR="002B0B74" w:rsidRDefault="002B0B74" w:rsidP="002B0B74">
      <w:pPr>
        <w:pStyle w:val="ListContinue2"/>
        <w:ind w:left="1080"/>
        <w:rPr>
          <w:b/>
        </w:rPr>
      </w:pPr>
      <w:r w:rsidRPr="002B0B74">
        <w:rPr>
          <w:b/>
        </w:rPr>
        <w:t>Beth</w:t>
      </w:r>
    </w:p>
    <w:p w:rsidR="002B0B74" w:rsidRPr="002B0B74" w:rsidRDefault="002B0B74" w:rsidP="002B0B74">
      <w:pPr>
        <w:pStyle w:val="ListContinue2"/>
        <w:ind w:left="1080"/>
        <w:rPr>
          <w:b/>
        </w:rPr>
      </w:pPr>
    </w:p>
    <w:p w:rsidR="002B0B74" w:rsidRPr="002B0B74" w:rsidRDefault="00174D1B" w:rsidP="002B0B74">
      <w:pPr>
        <w:pStyle w:val="ListContinue2"/>
        <w:numPr>
          <w:ilvl w:val="0"/>
          <w:numId w:val="25"/>
        </w:numPr>
      </w:pPr>
      <w:r>
        <w:t xml:space="preserve">Everyone has add-on access to all labs now. Please check your add-on lists frequently. </w:t>
      </w:r>
      <w:r w:rsidR="002B0B74" w:rsidRPr="002B0B74">
        <w:t xml:space="preserve"> If </w:t>
      </w:r>
      <w:r>
        <w:t>the add-on indicates an</w:t>
      </w:r>
      <w:r w:rsidR="002B0B74">
        <w:t xml:space="preserve"> authorized test</w:t>
      </w:r>
      <w:r>
        <w:t>,</w:t>
      </w:r>
      <w:r w:rsidR="002B0B74">
        <w:t xml:space="preserve"> click on it and the </w:t>
      </w:r>
      <w:r w:rsidR="002B0B74" w:rsidRPr="002B0B74">
        <w:t>test will be</w:t>
      </w:r>
      <w:r>
        <w:t xml:space="preserve"> named</w:t>
      </w:r>
      <w:r w:rsidR="002B0B74" w:rsidRPr="002B0B74">
        <w:t xml:space="preserve"> on the right side of the page</w:t>
      </w:r>
      <w:r>
        <w:t>.</w:t>
      </w:r>
      <w:r w:rsidR="002B0B74" w:rsidRPr="002B0B74">
        <w:t xml:space="preserve"> </w:t>
      </w:r>
      <w:r>
        <w:t xml:space="preserve"> </w:t>
      </w:r>
      <w:r w:rsidR="002B0B74" w:rsidRPr="002B0B74">
        <w:t xml:space="preserve"> If you have any questions there's an example of </w:t>
      </w:r>
      <w:r>
        <w:t>one on communication book.</w:t>
      </w:r>
      <w:bookmarkStart w:id="0" w:name="_GoBack"/>
      <w:bookmarkEnd w:id="0"/>
      <w:r w:rsidR="002B0B74" w:rsidRPr="002B0B74">
        <w:t> </w:t>
      </w:r>
    </w:p>
    <w:p w:rsidR="002B0B74" w:rsidRPr="002B0B74" w:rsidRDefault="002B0B74" w:rsidP="002B0B74">
      <w:pPr>
        <w:pStyle w:val="ListContinue2"/>
        <w:ind w:left="1080"/>
      </w:pPr>
    </w:p>
    <w:p w:rsidR="008020D3" w:rsidRDefault="008020D3" w:rsidP="00B24BB2">
      <w:pPr>
        <w:pStyle w:val="ListContinue2"/>
        <w:ind w:left="1080"/>
      </w:pPr>
    </w:p>
    <w:sectPr w:rsidR="008020D3" w:rsidSect="00A62E32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75" w:rsidRDefault="00094D75">
      <w:pPr>
        <w:spacing w:after="0" w:line="240" w:lineRule="auto"/>
      </w:pPr>
      <w:r>
        <w:separator/>
      </w:r>
    </w:p>
  </w:endnote>
  <w:endnote w:type="continuationSeparator" w:id="0">
    <w:p w:rsidR="00094D75" w:rsidRDefault="0009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7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564" w:rsidRDefault="00B709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75" w:rsidRDefault="00094D75">
      <w:pPr>
        <w:spacing w:after="0" w:line="240" w:lineRule="auto"/>
      </w:pPr>
      <w:r>
        <w:separator/>
      </w:r>
    </w:p>
  </w:footnote>
  <w:footnote w:type="continuationSeparator" w:id="0">
    <w:p w:rsidR="00094D75" w:rsidRDefault="0009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28.25pt;height:288.75pt" o:bullet="t">
        <v:imagedata r:id="rId1" o:title="laboratoryshotglasses1[1]"/>
      </v:shape>
    </w:pict>
  </w:numPicBullet>
  <w:numPicBullet w:numPicBulletId="1">
    <w:pict>
      <v:shape id="_x0000_i1033" type="#_x0000_t75" style="width:12pt;height:12pt" o:bullet="t">
        <v:imagedata r:id="rId2" o:title="mso8F66"/>
      </v:shape>
    </w:pict>
  </w:numPicBullet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669A968C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95DAF"/>
    <w:multiLevelType w:val="hybridMultilevel"/>
    <w:tmpl w:val="489AC3D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09D6"/>
    <w:multiLevelType w:val="hybridMultilevel"/>
    <w:tmpl w:val="140432C4"/>
    <w:lvl w:ilvl="0" w:tplc="073AB23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840DE"/>
    <w:multiLevelType w:val="hybridMultilevel"/>
    <w:tmpl w:val="FD762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365036"/>
    <w:multiLevelType w:val="hybridMultilevel"/>
    <w:tmpl w:val="4A228346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24881"/>
    <w:multiLevelType w:val="hybridMultilevel"/>
    <w:tmpl w:val="E1B21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401285"/>
    <w:multiLevelType w:val="hybridMultilevel"/>
    <w:tmpl w:val="D1CAABF8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A45EAA"/>
    <w:multiLevelType w:val="multilevel"/>
    <w:tmpl w:val="9DECDC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53B05ED1"/>
    <w:multiLevelType w:val="hybridMultilevel"/>
    <w:tmpl w:val="74986AFA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25220"/>
    <w:multiLevelType w:val="hybridMultilevel"/>
    <w:tmpl w:val="D7E86B38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5A1FB2"/>
    <w:multiLevelType w:val="hybridMultilevel"/>
    <w:tmpl w:val="4DD0A3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901406"/>
    <w:multiLevelType w:val="hybridMultilevel"/>
    <w:tmpl w:val="CF1268A0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 w:tplc="116A6778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8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19"/>
  </w:num>
  <w:num w:numId="20">
    <w:abstractNumId w:val="12"/>
  </w:num>
  <w:num w:numId="21">
    <w:abstractNumId w:val="11"/>
  </w:num>
  <w:num w:numId="22">
    <w:abstractNumId w:val="16"/>
  </w:num>
  <w:num w:numId="23">
    <w:abstractNumId w:val="13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4"/>
    <w:rsid w:val="00035843"/>
    <w:rsid w:val="000547CA"/>
    <w:rsid w:val="00094D75"/>
    <w:rsid w:val="00174D1B"/>
    <w:rsid w:val="0019363D"/>
    <w:rsid w:val="001A3B47"/>
    <w:rsid w:val="001B46EC"/>
    <w:rsid w:val="001D44DF"/>
    <w:rsid w:val="002317AE"/>
    <w:rsid w:val="00254F52"/>
    <w:rsid w:val="002B0B74"/>
    <w:rsid w:val="002C33B0"/>
    <w:rsid w:val="00392287"/>
    <w:rsid w:val="003B506F"/>
    <w:rsid w:val="00405FCA"/>
    <w:rsid w:val="00436E4C"/>
    <w:rsid w:val="004A10F9"/>
    <w:rsid w:val="004A2A68"/>
    <w:rsid w:val="005661AF"/>
    <w:rsid w:val="005769EF"/>
    <w:rsid w:val="005F3E55"/>
    <w:rsid w:val="005F7944"/>
    <w:rsid w:val="00616134"/>
    <w:rsid w:val="00662E82"/>
    <w:rsid w:val="00673CB5"/>
    <w:rsid w:val="006B1B47"/>
    <w:rsid w:val="00714444"/>
    <w:rsid w:val="008020D3"/>
    <w:rsid w:val="00821C27"/>
    <w:rsid w:val="0082224D"/>
    <w:rsid w:val="008400D4"/>
    <w:rsid w:val="00871564"/>
    <w:rsid w:val="0088162D"/>
    <w:rsid w:val="00883645"/>
    <w:rsid w:val="008F6E8F"/>
    <w:rsid w:val="00934673"/>
    <w:rsid w:val="009E2B3A"/>
    <w:rsid w:val="00A550C1"/>
    <w:rsid w:val="00A62E32"/>
    <w:rsid w:val="00A813E5"/>
    <w:rsid w:val="00A85492"/>
    <w:rsid w:val="00B24BB2"/>
    <w:rsid w:val="00B4454E"/>
    <w:rsid w:val="00B70907"/>
    <w:rsid w:val="00D22943"/>
    <w:rsid w:val="00D82F33"/>
    <w:rsid w:val="00D90EA3"/>
    <w:rsid w:val="00EB12BA"/>
    <w:rsid w:val="00EB3B0E"/>
    <w:rsid w:val="00ED482B"/>
    <w:rsid w:val="00ED71DB"/>
    <w:rsid w:val="00EE4821"/>
    <w:rsid w:val="00EF3F13"/>
    <w:rsid w:val="00F132B9"/>
    <w:rsid w:val="00F24050"/>
    <w:rsid w:val="00F45308"/>
    <w:rsid w:val="00FA38A8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ADDCE4-5925-46EE-BDE7-9077B1DC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5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uiPriority w:val="3"/>
    <w:unhideWhenUsed/>
    <w:qFormat/>
    <w:pPr>
      <w:keepNext/>
      <w:keepLines/>
      <w:numPr>
        <w:ilvl w:val="1"/>
        <w:numId w:val="15"/>
      </w:numPr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uiPriority w:val="3"/>
    <w:unhideWhenUsed/>
    <w:qFormat/>
    <w:pPr>
      <w:keepNext/>
      <w:keepLines/>
      <w:numPr>
        <w:ilvl w:val="2"/>
        <w:numId w:val="15"/>
      </w:numPr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unhideWhenUsed/>
    <w:qFormat/>
    <w:rsid w:val="00B4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dj0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3A9E7D85B420CBE852F95C09D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0A8D-5857-4C01-AECB-CDA270DC7DCF}"/>
      </w:docPartPr>
      <w:docPartBody>
        <w:p w:rsidR="00FA690E" w:rsidRDefault="00D256D4">
          <w:pPr>
            <w:pStyle w:val="BB33A9E7D85B420CBE852F95C09D1D49"/>
          </w:pPr>
          <w:r>
            <w:t>Meeting Minutes</w:t>
          </w:r>
        </w:p>
      </w:docPartBody>
    </w:docPart>
    <w:docPart>
      <w:docPartPr>
        <w:name w:val="081A163713314879B41CAE41A9E3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3AF7-8FF4-4BA2-96E7-53EB0294E949}"/>
      </w:docPartPr>
      <w:docPartBody>
        <w:p w:rsidR="00FA690E" w:rsidRDefault="00D256D4">
          <w:pPr>
            <w:pStyle w:val="081A163713314879B41CAE41A9E32F0B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D4"/>
    <w:rsid w:val="00111891"/>
    <w:rsid w:val="00137801"/>
    <w:rsid w:val="001B34DC"/>
    <w:rsid w:val="001D51EF"/>
    <w:rsid w:val="00230143"/>
    <w:rsid w:val="003B5B18"/>
    <w:rsid w:val="004B750F"/>
    <w:rsid w:val="00A90E2E"/>
    <w:rsid w:val="00D256D4"/>
    <w:rsid w:val="00F13AF5"/>
    <w:rsid w:val="00FA690E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3FF1CB74A4E16B8A40528F72F2C6D">
    <w:name w:val="8EF3FF1CB74A4E16B8A40528F72F2C6D"/>
  </w:style>
  <w:style w:type="paragraph" w:customStyle="1" w:styleId="BB33A9E7D85B420CBE852F95C09D1D49">
    <w:name w:val="BB33A9E7D85B420CBE852F95C09D1D49"/>
  </w:style>
  <w:style w:type="paragraph" w:customStyle="1" w:styleId="993B0E29A26646A295C4F37F36B44328">
    <w:name w:val="993B0E29A26646A295C4F37F36B44328"/>
  </w:style>
  <w:style w:type="paragraph" w:customStyle="1" w:styleId="081A163713314879B41CAE41A9E32F0B">
    <w:name w:val="081A163713314879B41CAE41A9E32F0B"/>
  </w:style>
  <w:style w:type="paragraph" w:customStyle="1" w:styleId="12F418890AA444388C426BF76185E25B">
    <w:name w:val="12F418890AA444388C426BF76185E25B"/>
  </w:style>
  <w:style w:type="paragraph" w:customStyle="1" w:styleId="03B1F415811E40C0844EA19871ADBD7D">
    <w:name w:val="03B1F415811E40C0844EA19871ADBD7D"/>
  </w:style>
  <w:style w:type="paragraph" w:customStyle="1" w:styleId="251EAF7EB66E47DEB616D3D1D8D8AE49">
    <w:name w:val="251EAF7EB66E47DEB616D3D1D8D8AE49"/>
  </w:style>
  <w:style w:type="paragraph" w:customStyle="1" w:styleId="16BE821716E94D04AF77B4231A4B799A">
    <w:name w:val="16BE821716E94D04AF77B4231A4B799A"/>
  </w:style>
  <w:style w:type="paragraph" w:customStyle="1" w:styleId="3F77A88D47AF4EECAF701AA511BF1EF6">
    <w:name w:val="3F77A88D47AF4EECAF701AA511BF1EF6"/>
  </w:style>
  <w:style w:type="paragraph" w:customStyle="1" w:styleId="A6EEB19CD400468C8F35DD0DDC205074">
    <w:name w:val="A6EEB19CD400468C8F35DD0DDC205074"/>
  </w:style>
  <w:style w:type="paragraph" w:customStyle="1" w:styleId="BEDEFAB0EF644A3D87C7AA712A12AB52">
    <w:name w:val="BEDEFAB0EF644A3D87C7AA712A12AB52"/>
  </w:style>
  <w:style w:type="paragraph" w:customStyle="1" w:styleId="D5490156AEEA433E80BED59F2EF948D2">
    <w:name w:val="D5490156AEEA433E80BED59F2EF948D2"/>
  </w:style>
  <w:style w:type="paragraph" w:customStyle="1" w:styleId="E4340B1022F74F72BCFAE21944D55554">
    <w:name w:val="E4340B1022F74F72BCFAE21944D55554"/>
  </w:style>
  <w:style w:type="paragraph" w:customStyle="1" w:styleId="016298EB93FC45158B8A6C2FF194D6F9">
    <w:name w:val="016298EB93FC45158B8A6C2FF194D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Hematology Lab Weekly Meeting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Jennifer</dc:creator>
  <cp:keywords/>
  <cp:lastModifiedBy>Fico, Donna</cp:lastModifiedBy>
  <cp:revision>4</cp:revision>
  <dcterms:created xsi:type="dcterms:W3CDTF">2017-11-17T17:45:00Z</dcterms:created>
  <dcterms:modified xsi:type="dcterms:W3CDTF">2017-11-17T18:00:00Z</dcterms:modified>
  <cp:version/>
</cp:coreProperties>
</file>