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540"/>
        <w:gridCol w:w="3540"/>
        <w:gridCol w:w="3540"/>
      </w:tblGrid>
      <w:tr w:rsidR="00DE381A" w:rsidRPr="009317DE">
        <w:trPr>
          <w:trHeight w:val="566"/>
        </w:trPr>
        <w:tc>
          <w:tcPr>
            <w:tcW w:w="3540" w:type="dxa"/>
            <w:vMerge w:val="restart"/>
          </w:tcPr>
          <w:p w:rsidR="00DE381A" w:rsidRPr="009317DE" w:rsidRDefault="0086552B">
            <w:pPr>
              <w:pBdr>
                <w:top w:val="single" w:sz="6" w:space="0" w:color="FFFFFF"/>
                <w:left w:val="single" w:sz="6" w:space="0" w:color="FFFFFF"/>
                <w:bottom w:val="single" w:sz="6" w:space="0" w:color="FFFFFF"/>
                <w:right w:val="single" w:sz="6" w:space="0" w:color="FFFFFF"/>
              </w:pBdr>
              <w:rPr>
                <w:sz w:val="24"/>
              </w:rPr>
            </w:pPr>
            <w:r>
              <w:rPr>
                <w:noProof/>
                <w:sz w:val="24"/>
              </w:rPr>
              <w:drawing>
                <wp:inline distT="0" distB="0" distL="0" distR="0">
                  <wp:extent cx="1915160" cy="391160"/>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15160" cy="391160"/>
                          </a:xfrm>
                          <a:prstGeom prst="rect">
                            <a:avLst/>
                          </a:prstGeom>
                          <a:noFill/>
                          <a:ln w="9525">
                            <a:noFill/>
                            <a:miter lim="800000"/>
                            <a:headEnd/>
                            <a:tailEnd/>
                          </a:ln>
                        </pic:spPr>
                      </pic:pic>
                    </a:graphicData>
                  </a:graphic>
                </wp:inline>
              </w:drawing>
            </w:r>
          </w:p>
          <w:p w:rsidR="00DE381A" w:rsidRPr="009317DE" w:rsidRDefault="00DE381A">
            <w:pPr>
              <w:spacing w:after="58"/>
              <w:rPr>
                <w:rFonts w:ascii="Arial" w:hAnsi="Arial" w:cs="Arial"/>
                <w:b/>
                <w:bCs/>
                <w:sz w:val="24"/>
              </w:rPr>
            </w:pPr>
          </w:p>
        </w:tc>
        <w:tc>
          <w:tcPr>
            <w:tcW w:w="3540" w:type="dxa"/>
            <w:vMerge w:val="restart"/>
          </w:tcPr>
          <w:p w:rsidR="00DE381A" w:rsidRPr="009317DE" w:rsidRDefault="00DE381A">
            <w:pPr>
              <w:spacing w:line="120" w:lineRule="exact"/>
              <w:rPr>
                <w:rFonts w:ascii="Arial" w:hAnsi="Arial" w:cs="Arial"/>
                <w:b/>
                <w:bCs/>
                <w:sz w:val="24"/>
              </w:rPr>
            </w:pPr>
          </w:p>
          <w:p w:rsidR="00DE381A" w:rsidRPr="009317DE" w:rsidRDefault="00DE381A">
            <w:pPr>
              <w:jc w:val="center"/>
              <w:rPr>
                <w:rFonts w:ascii="Arial" w:hAnsi="Arial" w:cs="Arial"/>
                <w:b/>
                <w:bCs/>
                <w:sz w:val="24"/>
              </w:rPr>
            </w:pPr>
          </w:p>
          <w:p w:rsidR="00DE381A" w:rsidRPr="009317DE" w:rsidRDefault="00ED4465">
            <w:pPr>
              <w:jc w:val="center"/>
              <w:rPr>
                <w:rFonts w:ascii="Arial" w:hAnsi="Arial" w:cs="Arial"/>
                <w:b/>
                <w:bCs/>
                <w:sz w:val="24"/>
              </w:rPr>
            </w:pPr>
            <w:r w:rsidRPr="009317DE">
              <w:rPr>
                <w:rFonts w:ascii="Arial" w:hAnsi="Arial" w:cs="Arial"/>
                <w:b/>
                <w:bCs/>
                <w:sz w:val="24"/>
              </w:rPr>
              <w:t>LABORATORY DEPARTMENT</w:t>
            </w:r>
          </w:p>
          <w:p w:rsidR="00DE381A" w:rsidRPr="009317DE" w:rsidRDefault="00DE381A">
            <w:pPr>
              <w:jc w:val="center"/>
              <w:rPr>
                <w:rFonts w:ascii="Arial" w:hAnsi="Arial" w:cs="Arial"/>
                <w:b/>
                <w:bCs/>
                <w:sz w:val="24"/>
              </w:rPr>
            </w:pPr>
          </w:p>
          <w:p w:rsidR="00DE381A" w:rsidRPr="009317DE" w:rsidRDefault="00DE381A">
            <w:pPr>
              <w:spacing w:after="58"/>
              <w:jc w:val="center"/>
              <w:rPr>
                <w:rFonts w:ascii="Arial" w:hAnsi="Arial" w:cs="Arial"/>
                <w:b/>
                <w:bCs/>
                <w:sz w:val="24"/>
              </w:rPr>
            </w:pPr>
            <w:r w:rsidRPr="009317DE">
              <w:rPr>
                <w:rFonts w:ascii="Arial" w:hAnsi="Arial" w:cs="Arial"/>
                <w:b/>
                <w:bCs/>
                <w:sz w:val="24"/>
              </w:rPr>
              <w:t>POLICY AND PROCEDURES</w:t>
            </w:r>
          </w:p>
        </w:tc>
        <w:tc>
          <w:tcPr>
            <w:tcW w:w="3540" w:type="dxa"/>
          </w:tcPr>
          <w:p w:rsidR="00DE381A" w:rsidRPr="009317DE" w:rsidRDefault="00DE381A">
            <w:pPr>
              <w:spacing w:line="120" w:lineRule="exact"/>
              <w:rPr>
                <w:rFonts w:ascii="Arial" w:hAnsi="Arial" w:cs="Arial"/>
                <w:b/>
                <w:bCs/>
                <w:sz w:val="24"/>
              </w:rPr>
            </w:pPr>
          </w:p>
          <w:p w:rsidR="00DE381A" w:rsidRPr="009317DE" w:rsidRDefault="00DE381A" w:rsidP="00DE381A">
            <w:pPr>
              <w:rPr>
                <w:rFonts w:ascii="Arial" w:hAnsi="Arial" w:cs="Arial"/>
                <w:b/>
                <w:bCs/>
                <w:sz w:val="24"/>
              </w:rPr>
            </w:pPr>
            <w:r w:rsidRPr="009317DE">
              <w:rPr>
                <w:rFonts w:ascii="Arial" w:hAnsi="Arial" w:cs="Arial"/>
                <w:b/>
                <w:bCs/>
                <w:sz w:val="24"/>
              </w:rPr>
              <w:t>Department:</w:t>
            </w:r>
            <w:r w:rsidR="00530034" w:rsidRPr="009317DE">
              <w:rPr>
                <w:rFonts w:ascii="Arial" w:hAnsi="Arial" w:cs="Arial"/>
                <w:b/>
                <w:bCs/>
                <w:sz w:val="24"/>
              </w:rPr>
              <w:t xml:space="preserve"> GENERAL</w:t>
            </w:r>
          </w:p>
          <w:p w:rsidR="00DE381A" w:rsidRPr="009317DE" w:rsidRDefault="00DE381A" w:rsidP="00DE381A">
            <w:pPr>
              <w:rPr>
                <w:rFonts w:ascii="Arial" w:hAnsi="Arial" w:cs="Arial"/>
                <w:b/>
                <w:bCs/>
                <w:sz w:val="24"/>
              </w:rPr>
            </w:pPr>
          </w:p>
          <w:p w:rsidR="00D65164" w:rsidRPr="009317DE" w:rsidRDefault="00D65164" w:rsidP="00D65164">
            <w:pPr>
              <w:rPr>
                <w:rFonts w:ascii="Arial" w:hAnsi="Arial" w:cs="Arial"/>
                <w:b/>
                <w:bCs/>
                <w:sz w:val="24"/>
              </w:rPr>
            </w:pPr>
          </w:p>
        </w:tc>
      </w:tr>
      <w:tr w:rsidR="00DE381A" w:rsidRPr="009317DE">
        <w:trPr>
          <w:trHeight w:val="565"/>
        </w:trPr>
        <w:tc>
          <w:tcPr>
            <w:tcW w:w="3540" w:type="dxa"/>
            <w:vMerge/>
          </w:tcPr>
          <w:p w:rsidR="00DE381A" w:rsidRPr="009317DE" w:rsidRDefault="00DE381A">
            <w:pPr>
              <w:spacing w:line="120" w:lineRule="exact"/>
              <w:rPr>
                <w:sz w:val="24"/>
              </w:rPr>
            </w:pPr>
          </w:p>
        </w:tc>
        <w:tc>
          <w:tcPr>
            <w:tcW w:w="3540" w:type="dxa"/>
            <w:vMerge/>
          </w:tcPr>
          <w:p w:rsidR="00DE381A" w:rsidRPr="009317DE" w:rsidRDefault="00DE381A">
            <w:pPr>
              <w:spacing w:line="120" w:lineRule="exact"/>
              <w:rPr>
                <w:rFonts w:ascii="Arial" w:hAnsi="Arial" w:cs="Arial"/>
                <w:b/>
                <w:bCs/>
                <w:sz w:val="24"/>
              </w:rPr>
            </w:pPr>
          </w:p>
        </w:tc>
        <w:tc>
          <w:tcPr>
            <w:tcW w:w="3540" w:type="dxa"/>
          </w:tcPr>
          <w:p w:rsidR="00DE381A" w:rsidRPr="009317DE" w:rsidRDefault="00DE381A" w:rsidP="00DE381A">
            <w:pPr>
              <w:rPr>
                <w:rFonts w:ascii="Arial" w:hAnsi="Arial" w:cs="Arial"/>
                <w:b/>
                <w:bCs/>
                <w:sz w:val="24"/>
              </w:rPr>
            </w:pPr>
            <w:r w:rsidRPr="009317DE">
              <w:rPr>
                <w:rFonts w:ascii="Arial" w:hAnsi="Arial" w:cs="Arial"/>
                <w:b/>
                <w:bCs/>
                <w:sz w:val="24"/>
              </w:rPr>
              <w:t xml:space="preserve">Number:  </w:t>
            </w:r>
          </w:p>
          <w:p w:rsidR="00DE381A" w:rsidRPr="009317DE" w:rsidRDefault="00317BB4" w:rsidP="00F46A28">
            <w:pPr>
              <w:rPr>
                <w:rFonts w:ascii="Arial" w:hAnsi="Arial" w:cs="Arial"/>
                <w:b/>
                <w:bCs/>
                <w:sz w:val="24"/>
              </w:rPr>
            </w:pPr>
            <w:r>
              <w:rPr>
                <w:rFonts w:ascii="Arial" w:hAnsi="Arial" w:cs="Arial"/>
                <w:b/>
                <w:bCs/>
                <w:sz w:val="24"/>
              </w:rPr>
              <w:t>31.0-Genl-gu-rev</w:t>
            </w:r>
            <w:r w:rsidR="00F46A28">
              <w:rPr>
                <w:rFonts w:ascii="Arial" w:hAnsi="Arial" w:cs="Arial"/>
                <w:b/>
                <w:bCs/>
                <w:sz w:val="24"/>
              </w:rPr>
              <w:t>4</w:t>
            </w:r>
            <w:r w:rsidR="00E74332">
              <w:rPr>
                <w:rFonts w:ascii="Arial" w:hAnsi="Arial" w:cs="Arial"/>
                <w:b/>
                <w:bCs/>
                <w:sz w:val="24"/>
              </w:rPr>
              <w:t>/201</w:t>
            </w:r>
            <w:r w:rsidR="00F46A28">
              <w:rPr>
                <w:rFonts w:ascii="Arial" w:hAnsi="Arial" w:cs="Arial"/>
                <w:b/>
                <w:bCs/>
                <w:sz w:val="24"/>
              </w:rPr>
              <w:t>3</w:t>
            </w:r>
          </w:p>
        </w:tc>
      </w:tr>
    </w:tbl>
    <w:p w:rsidR="00B97369" w:rsidRPr="009317DE" w:rsidRDefault="00B97369">
      <w:pPr>
        <w:rPr>
          <w:rFonts w:ascii="Arial" w:hAnsi="Arial" w:cs="Arial"/>
          <w:b/>
          <w:bCs/>
          <w:sz w:val="24"/>
        </w:rPr>
      </w:pPr>
    </w:p>
    <w:tbl>
      <w:tblPr>
        <w:tblW w:w="10620" w:type="dxa"/>
        <w:tblInd w:w="30" w:type="dxa"/>
        <w:tblLayout w:type="fixed"/>
        <w:tblCellMar>
          <w:left w:w="120" w:type="dxa"/>
          <w:right w:w="120" w:type="dxa"/>
        </w:tblCellMar>
        <w:tblLook w:val="0000"/>
      </w:tblPr>
      <w:tblGrid>
        <w:gridCol w:w="10620"/>
      </w:tblGrid>
      <w:tr w:rsidR="00B97369" w:rsidRPr="009317DE">
        <w:tc>
          <w:tcPr>
            <w:tcW w:w="10620" w:type="dxa"/>
            <w:tcBorders>
              <w:top w:val="single" w:sz="7" w:space="0" w:color="000000"/>
              <w:left w:val="single" w:sz="7" w:space="0" w:color="000000"/>
              <w:bottom w:val="single" w:sz="7" w:space="0" w:color="000000"/>
              <w:right w:val="single" w:sz="7" w:space="0" w:color="000000"/>
            </w:tcBorders>
          </w:tcPr>
          <w:p w:rsidR="00B97369" w:rsidRPr="009317DE" w:rsidRDefault="00B97369">
            <w:pPr>
              <w:spacing w:line="120" w:lineRule="exact"/>
              <w:rPr>
                <w:rFonts w:ascii="Arial" w:hAnsi="Arial" w:cs="Arial"/>
                <w:b/>
                <w:bCs/>
                <w:sz w:val="24"/>
              </w:rPr>
            </w:pPr>
          </w:p>
          <w:p w:rsidR="00B97369" w:rsidRPr="009317DE" w:rsidRDefault="00ED4465">
            <w:pPr>
              <w:spacing w:after="58"/>
              <w:jc w:val="center"/>
              <w:rPr>
                <w:rFonts w:ascii="Arial" w:hAnsi="Arial" w:cs="Arial"/>
                <w:b/>
                <w:bCs/>
                <w:sz w:val="24"/>
              </w:rPr>
            </w:pPr>
            <w:r w:rsidRPr="009317DE">
              <w:rPr>
                <w:rFonts w:ascii="Arial" w:hAnsi="Arial" w:cs="Arial"/>
                <w:b/>
                <w:bCs/>
                <w:sz w:val="24"/>
              </w:rPr>
              <w:t xml:space="preserve">COMPUTER DOWNTIME </w:t>
            </w:r>
          </w:p>
        </w:tc>
      </w:tr>
    </w:tbl>
    <w:p w:rsidR="00DE381A" w:rsidRPr="00DE381A" w:rsidRDefault="00DE381A" w:rsidP="00DE381A">
      <w:pPr>
        <w:outlineLvl w:val="0"/>
        <w:rPr>
          <w:rFonts w:ascii="Arial" w:hAnsi="Arial" w:cs="Arial"/>
          <w:szCs w:val="20"/>
        </w:rPr>
      </w:pPr>
    </w:p>
    <w:p w:rsidR="008F2E7B" w:rsidRPr="00151664" w:rsidRDefault="008F2E7B" w:rsidP="00A6232A">
      <w:pPr>
        <w:outlineLvl w:val="0"/>
        <w:rPr>
          <w:rFonts w:ascii="Arial" w:hAnsi="Arial" w:cs="Arial"/>
          <w:szCs w:val="20"/>
        </w:rPr>
      </w:pPr>
    </w:p>
    <w:p w:rsidR="00731035" w:rsidRPr="00731035" w:rsidRDefault="00DE381A" w:rsidP="00731035">
      <w:pPr>
        <w:rPr>
          <w:rFonts w:ascii="Arial" w:hAnsi="Arial" w:cs="Arial"/>
          <w:sz w:val="24"/>
        </w:rPr>
      </w:pPr>
      <w:r w:rsidRPr="009317DE">
        <w:rPr>
          <w:rFonts w:ascii="Arial" w:hAnsi="Arial" w:cs="Arial"/>
          <w:b/>
          <w:bCs/>
          <w:sz w:val="24"/>
        </w:rPr>
        <w:t>POLICY:</w:t>
      </w:r>
      <w:r w:rsidR="00151664" w:rsidRPr="009317DE">
        <w:rPr>
          <w:rFonts w:ascii="Arial" w:hAnsi="Arial" w:cs="Arial"/>
          <w:b/>
          <w:bCs/>
          <w:sz w:val="24"/>
        </w:rPr>
        <w:t xml:space="preserve">  </w:t>
      </w:r>
      <w:r w:rsidR="00ED4465" w:rsidRPr="009317DE">
        <w:rPr>
          <w:rFonts w:ascii="Arial" w:hAnsi="Arial" w:cs="Arial"/>
          <w:kern w:val="2"/>
          <w:sz w:val="24"/>
        </w:rPr>
        <w:t>When the hospital or the laboratory computer is down, every attempt will be made by the laboratory to provide laboratory se</w:t>
      </w:r>
      <w:r w:rsidR="00B95DF3">
        <w:rPr>
          <w:rFonts w:ascii="Arial" w:hAnsi="Arial" w:cs="Arial"/>
          <w:kern w:val="2"/>
          <w:sz w:val="24"/>
        </w:rPr>
        <w:t xml:space="preserve">rvices in a timely manner. </w:t>
      </w:r>
      <w:r w:rsidR="00731035" w:rsidRPr="00731035">
        <w:rPr>
          <w:rFonts w:ascii="Arial" w:hAnsi="Arial" w:cs="Arial"/>
          <w:sz w:val="24"/>
        </w:rPr>
        <w:t>NAH Information Technology</w:t>
      </w:r>
    </w:p>
    <w:p w:rsidR="00ED4465" w:rsidRPr="009317DE" w:rsidRDefault="00B95DF3" w:rsidP="00ED4465">
      <w:pPr>
        <w:suppressAutoHyphens/>
        <w:spacing w:line="240" w:lineRule="atLeast"/>
        <w:rPr>
          <w:rFonts w:ascii="Arial" w:hAnsi="Arial" w:cs="Arial"/>
          <w:kern w:val="2"/>
          <w:sz w:val="24"/>
        </w:rPr>
      </w:pPr>
      <w:r w:rsidRPr="00731035">
        <w:rPr>
          <w:rFonts w:ascii="Arial" w:hAnsi="Arial" w:cs="Arial"/>
          <w:kern w:val="2"/>
          <w:sz w:val="24"/>
        </w:rPr>
        <w:t>Services</w:t>
      </w:r>
      <w:r w:rsidR="00ED4465" w:rsidRPr="009317DE">
        <w:rPr>
          <w:rFonts w:ascii="Arial" w:hAnsi="Arial" w:cs="Arial"/>
          <w:kern w:val="2"/>
          <w:sz w:val="24"/>
        </w:rPr>
        <w:t xml:space="preserve"> will notify the departments that the hospital is in downtime status. </w:t>
      </w:r>
      <w:r w:rsidR="007B1E27">
        <w:rPr>
          <w:rFonts w:ascii="Arial" w:hAnsi="Arial" w:cs="Arial"/>
          <w:kern w:val="2"/>
          <w:sz w:val="24"/>
        </w:rPr>
        <w:t xml:space="preserve"> </w:t>
      </w:r>
      <w:r w:rsidR="007B1E27" w:rsidRPr="009F3555">
        <w:rPr>
          <w:rFonts w:ascii="Arial" w:hAnsi="Arial" w:cs="Arial"/>
          <w:kern w:val="2"/>
          <w:sz w:val="24"/>
          <w:highlight w:val="yellow"/>
        </w:rPr>
        <w:t xml:space="preserve">To notify NAH Information Technology –HELP Desk– call Extension </w:t>
      </w:r>
      <w:r w:rsidR="007B1E27" w:rsidRPr="009F3555">
        <w:rPr>
          <w:rFonts w:ascii="Arial" w:hAnsi="Arial" w:cs="Arial"/>
          <w:b/>
          <w:kern w:val="2"/>
          <w:sz w:val="24"/>
          <w:highlight w:val="yellow"/>
        </w:rPr>
        <w:t>62448</w:t>
      </w:r>
      <w:r w:rsidR="007B1E27" w:rsidRPr="009F3555">
        <w:rPr>
          <w:rFonts w:ascii="Arial" w:hAnsi="Arial" w:cs="Arial"/>
          <w:kern w:val="2"/>
          <w:sz w:val="24"/>
          <w:highlight w:val="yellow"/>
        </w:rPr>
        <w:t xml:space="preserve"> (NAH IT)</w:t>
      </w:r>
    </w:p>
    <w:p w:rsidR="00443A81" w:rsidRPr="009317DE" w:rsidRDefault="00443A81" w:rsidP="00443A81">
      <w:pPr>
        <w:rPr>
          <w:rFonts w:ascii="Arial" w:hAnsi="Arial" w:cs="Arial"/>
          <w:sz w:val="24"/>
        </w:rPr>
      </w:pPr>
    </w:p>
    <w:p w:rsidR="009317DE" w:rsidRPr="009317DE" w:rsidRDefault="00DE381A" w:rsidP="00ED4465">
      <w:pPr>
        <w:suppressAutoHyphens/>
        <w:spacing w:line="240" w:lineRule="atLeast"/>
        <w:rPr>
          <w:rFonts w:ascii="Arial" w:hAnsi="Arial" w:cs="Arial"/>
          <w:b/>
          <w:bCs/>
          <w:sz w:val="24"/>
        </w:rPr>
      </w:pPr>
      <w:r w:rsidRPr="009317DE">
        <w:rPr>
          <w:rFonts w:ascii="Arial" w:hAnsi="Arial" w:cs="Arial"/>
          <w:b/>
          <w:bCs/>
          <w:sz w:val="24"/>
        </w:rPr>
        <w:t>PROCEDURE:</w:t>
      </w:r>
      <w:r w:rsidR="00151664" w:rsidRPr="009317DE">
        <w:rPr>
          <w:rFonts w:ascii="Arial" w:hAnsi="Arial" w:cs="Arial"/>
          <w:b/>
          <w:bCs/>
          <w:sz w:val="24"/>
        </w:rPr>
        <w:t xml:space="preserve">    </w:t>
      </w:r>
    </w:p>
    <w:p w:rsidR="009317DE" w:rsidRPr="000E4CB1" w:rsidRDefault="000E4CB1" w:rsidP="009317DE">
      <w:pPr>
        <w:numPr>
          <w:ilvl w:val="0"/>
          <w:numId w:val="13"/>
        </w:numPr>
        <w:suppressAutoHyphens/>
        <w:spacing w:line="240" w:lineRule="atLeast"/>
        <w:rPr>
          <w:rFonts w:ascii="Arial" w:hAnsi="Arial" w:cs="Arial"/>
          <w:bCs/>
          <w:sz w:val="24"/>
          <w:u w:val="single"/>
        </w:rPr>
      </w:pPr>
      <w:r w:rsidRPr="000E4CB1">
        <w:rPr>
          <w:rFonts w:ascii="Arial" w:hAnsi="Arial" w:cs="Arial"/>
          <w:bCs/>
          <w:sz w:val="24"/>
          <w:u w:val="single"/>
        </w:rPr>
        <w:t>HOSPITAL CENSUS</w:t>
      </w:r>
    </w:p>
    <w:p w:rsidR="009317DE" w:rsidRDefault="009317DE" w:rsidP="009317DE">
      <w:pPr>
        <w:numPr>
          <w:ilvl w:val="1"/>
          <w:numId w:val="13"/>
        </w:numPr>
        <w:suppressAutoHyphens/>
        <w:spacing w:line="240" w:lineRule="atLeast"/>
        <w:rPr>
          <w:rFonts w:ascii="Arial" w:hAnsi="Arial" w:cs="Arial"/>
          <w:bCs/>
          <w:sz w:val="24"/>
        </w:rPr>
      </w:pPr>
      <w:r w:rsidRPr="009317DE">
        <w:rPr>
          <w:rFonts w:ascii="Arial" w:hAnsi="Arial" w:cs="Arial"/>
          <w:bCs/>
          <w:sz w:val="24"/>
        </w:rPr>
        <w:t>Print a hospital Census prior to computer downtime</w:t>
      </w:r>
      <w:r w:rsidR="00151664" w:rsidRPr="009317DE">
        <w:rPr>
          <w:rFonts w:ascii="Arial" w:hAnsi="Arial" w:cs="Arial"/>
          <w:bCs/>
          <w:sz w:val="24"/>
        </w:rPr>
        <w:t xml:space="preserve"> </w:t>
      </w:r>
      <w:r w:rsidRPr="000E4CB1">
        <w:rPr>
          <w:rFonts w:ascii="Arial" w:hAnsi="Arial" w:cs="Arial"/>
          <w:bCs/>
          <w:sz w:val="24"/>
          <w:u w:val="single"/>
        </w:rPr>
        <w:t>if</w:t>
      </w:r>
      <w:r w:rsidRPr="009317DE">
        <w:rPr>
          <w:rFonts w:ascii="Arial" w:hAnsi="Arial" w:cs="Arial"/>
          <w:bCs/>
          <w:sz w:val="24"/>
        </w:rPr>
        <w:t xml:space="preserve"> any advance notice is given prior to downtime.  </w:t>
      </w:r>
    </w:p>
    <w:p w:rsidR="00ED4465" w:rsidRPr="009317DE" w:rsidRDefault="009317DE" w:rsidP="009317DE">
      <w:pPr>
        <w:numPr>
          <w:ilvl w:val="1"/>
          <w:numId w:val="13"/>
        </w:numPr>
        <w:suppressAutoHyphens/>
        <w:spacing w:line="240" w:lineRule="atLeast"/>
        <w:rPr>
          <w:rFonts w:ascii="Arial" w:hAnsi="Arial" w:cs="Arial"/>
          <w:bCs/>
          <w:sz w:val="24"/>
        </w:rPr>
      </w:pPr>
      <w:r w:rsidRPr="009317DE">
        <w:rPr>
          <w:rFonts w:ascii="Arial" w:hAnsi="Arial" w:cs="Arial"/>
          <w:bCs/>
          <w:sz w:val="24"/>
        </w:rPr>
        <w:t>Post the Census in the front office of the main laboratory</w:t>
      </w:r>
      <w:r>
        <w:rPr>
          <w:rFonts w:ascii="Arial" w:hAnsi="Arial" w:cs="Arial"/>
          <w:bCs/>
          <w:sz w:val="24"/>
        </w:rPr>
        <w:t xml:space="preserve"> for easy access to patient location information</w:t>
      </w:r>
      <w:r w:rsidRPr="009317DE">
        <w:rPr>
          <w:rFonts w:ascii="Arial" w:hAnsi="Arial" w:cs="Arial"/>
          <w:bCs/>
          <w:sz w:val="24"/>
        </w:rPr>
        <w:t>.</w:t>
      </w:r>
      <w:r w:rsidR="00151664" w:rsidRPr="009317DE">
        <w:rPr>
          <w:rFonts w:ascii="Arial" w:hAnsi="Arial" w:cs="Arial"/>
          <w:bCs/>
          <w:sz w:val="24"/>
        </w:rPr>
        <w:t xml:space="preserve">   </w:t>
      </w:r>
    </w:p>
    <w:p w:rsidR="00ED4465" w:rsidRPr="000E4CB1" w:rsidRDefault="000E4CB1" w:rsidP="009317DE">
      <w:pPr>
        <w:numPr>
          <w:ilvl w:val="0"/>
          <w:numId w:val="13"/>
        </w:numPr>
        <w:suppressAutoHyphens/>
        <w:spacing w:line="240" w:lineRule="atLeast"/>
        <w:rPr>
          <w:rFonts w:ascii="Arial" w:hAnsi="Arial" w:cs="Arial"/>
          <w:bCs/>
          <w:sz w:val="24"/>
          <w:u w:val="single"/>
        </w:rPr>
      </w:pPr>
      <w:r w:rsidRPr="000E4CB1">
        <w:rPr>
          <w:rFonts w:ascii="Arial" w:hAnsi="Arial" w:cs="Arial"/>
          <w:bCs/>
          <w:sz w:val="24"/>
          <w:u w:val="single"/>
        </w:rPr>
        <w:t>OUTPATIENTS</w:t>
      </w:r>
    </w:p>
    <w:p w:rsidR="00A16F83" w:rsidRPr="008978E8" w:rsidRDefault="00A16F83" w:rsidP="00A16F83">
      <w:pPr>
        <w:numPr>
          <w:ilvl w:val="0"/>
          <w:numId w:val="7"/>
        </w:numPr>
        <w:suppressAutoHyphens/>
        <w:spacing w:line="240" w:lineRule="atLeast"/>
        <w:rPr>
          <w:rFonts w:ascii="Arial" w:hAnsi="Arial" w:cs="Arial"/>
          <w:sz w:val="24"/>
        </w:rPr>
      </w:pPr>
      <w:r w:rsidRPr="008978E8">
        <w:rPr>
          <w:rFonts w:ascii="Arial" w:hAnsi="Arial" w:cs="Arial"/>
          <w:kern w:val="2"/>
          <w:sz w:val="24"/>
        </w:rPr>
        <w:t>D</w:t>
      </w:r>
      <w:r w:rsidR="00954546">
        <w:rPr>
          <w:rFonts w:ascii="Arial" w:hAnsi="Arial" w:cs="Arial"/>
          <w:sz w:val="24"/>
        </w:rPr>
        <w:t xml:space="preserve">raw </w:t>
      </w:r>
      <w:r w:rsidRPr="008978E8">
        <w:rPr>
          <w:rFonts w:ascii="Arial" w:hAnsi="Arial" w:cs="Arial"/>
          <w:sz w:val="24"/>
        </w:rPr>
        <w:t>patient, as written on order slip. Indicate date, time, Cerner ID, on the tube and on the order.</w:t>
      </w:r>
    </w:p>
    <w:p w:rsidR="00D4605C" w:rsidRDefault="00D4605C" w:rsidP="00ED4465">
      <w:pPr>
        <w:numPr>
          <w:ilvl w:val="0"/>
          <w:numId w:val="7"/>
        </w:numPr>
        <w:suppressAutoHyphens/>
        <w:spacing w:line="240" w:lineRule="atLeast"/>
        <w:rPr>
          <w:rFonts w:ascii="Arial" w:hAnsi="Arial" w:cs="Arial"/>
          <w:sz w:val="24"/>
        </w:rPr>
      </w:pPr>
      <w:r>
        <w:rPr>
          <w:rFonts w:ascii="Arial" w:hAnsi="Arial" w:cs="Arial"/>
          <w:sz w:val="24"/>
        </w:rPr>
        <w:t>Place a</w:t>
      </w:r>
      <w:r w:rsidR="001141FA">
        <w:rPr>
          <w:rFonts w:ascii="Arial" w:hAnsi="Arial" w:cs="Arial"/>
          <w:sz w:val="24"/>
        </w:rPr>
        <w:t xml:space="preserve"> </w:t>
      </w:r>
      <w:r w:rsidR="00B352DF">
        <w:rPr>
          <w:rFonts w:ascii="Arial" w:hAnsi="Arial" w:cs="Arial"/>
          <w:sz w:val="24"/>
        </w:rPr>
        <w:t>Cerner</w:t>
      </w:r>
      <w:r>
        <w:rPr>
          <w:rFonts w:ascii="Arial" w:hAnsi="Arial" w:cs="Arial"/>
          <w:sz w:val="24"/>
        </w:rPr>
        <w:t xml:space="preserve"> sticker on specimen and </w:t>
      </w:r>
      <w:r w:rsidRPr="00A16F83">
        <w:rPr>
          <w:rFonts w:ascii="Arial" w:hAnsi="Arial" w:cs="Arial"/>
          <w:sz w:val="24"/>
          <w:u w:val="single"/>
        </w:rPr>
        <w:t>downtime log</w:t>
      </w:r>
      <w:r>
        <w:rPr>
          <w:rFonts w:ascii="Arial" w:hAnsi="Arial" w:cs="Arial"/>
          <w:sz w:val="24"/>
        </w:rPr>
        <w:t>.</w:t>
      </w:r>
    </w:p>
    <w:p w:rsidR="00DD567C" w:rsidRDefault="00ED4465" w:rsidP="00DD567C">
      <w:pPr>
        <w:widowControl/>
        <w:numPr>
          <w:ilvl w:val="0"/>
          <w:numId w:val="7"/>
        </w:numPr>
        <w:suppressAutoHyphens/>
        <w:autoSpaceDE/>
        <w:autoSpaceDN/>
        <w:adjustRightInd/>
        <w:spacing w:line="240" w:lineRule="atLeast"/>
        <w:rPr>
          <w:rFonts w:ascii="Arial" w:hAnsi="Arial" w:cs="Arial"/>
          <w:sz w:val="24"/>
        </w:rPr>
      </w:pPr>
      <w:r w:rsidRPr="00D4605C">
        <w:rPr>
          <w:rFonts w:ascii="Arial" w:hAnsi="Arial" w:cs="Arial"/>
          <w:sz w:val="24"/>
        </w:rPr>
        <w:t>On log next to assigned downtime number</w:t>
      </w:r>
      <w:r w:rsidR="00D4605C" w:rsidRPr="00D4605C">
        <w:rPr>
          <w:rFonts w:ascii="Arial" w:hAnsi="Arial" w:cs="Arial"/>
          <w:sz w:val="24"/>
        </w:rPr>
        <w:t xml:space="preserve"> </w:t>
      </w:r>
      <w:r w:rsidR="002D7FF8">
        <w:rPr>
          <w:rFonts w:ascii="Arial" w:hAnsi="Arial" w:cs="Arial"/>
          <w:sz w:val="24"/>
        </w:rPr>
        <w:t>write patient name</w:t>
      </w:r>
      <w:r w:rsidR="00DD567C">
        <w:rPr>
          <w:rFonts w:ascii="Arial" w:hAnsi="Arial" w:cs="Arial"/>
          <w:sz w:val="24"/>
        </w:rPr>
        <w:t>, medical record number, tests ordered, collection time, Cerner ID of phlebotomist, and received time.</w:t>
      </w:r>
    </w:p>
    <w:p w:rsidR="008F1BB9" w:rsidRDefault="00DD567C" w:rsidP="00DD567C">
      <w:pPr>
        <w:widowControl/>
        <w:numPr>
          <w:ilvl w:val="0"/>
          <w:numId w:val="7"/>
        </w:numPr>
        <w:suppressAutoHyphens/>
        <w:autoSpaceDE/>
        <w:autoSpaceDN/>
        <w:adjustRightInd/>
        <w:spacing w:line="240" w:lineRule="atLeast"/>
        <w:rPr>
          <w:rFonts w:ascii="Arial" w:hAnsi="Arial" w:cs="Arial"/>
          <w:sz w:val="24"/>
        </w:rPr>
      </w:pPr>
      <w:r w:rsidRPr="008F1BB9">
        <w:rPr>
          <w:rFonts w:ascii="Arial" w:hAnsi="Arial" w:cs="Arial"/>
          <w:sz w:val="24"/>
        </w:rPr>
        <w:t>F</w:t>
      </w:r>
      <w:r w:rsidR="00317BB4" w:rsidRPr="008F1BB9">
        <w:rPr>
          <w:rFonts w:ascii="Arial" w:hAnsi="Arial" w:cs="Arial"/>
          <w:sz w:val="24"/>
        </w:rPr>
        <w:t>ill</w:t>
      </w:r>
      <w:r w:rsidR="00ED4465" w:rsidRPr="008F1BB9">
        <w:rPr>
          <w:rFonts w:ascii="Arial" w:hAnsi="Arial" w:cs="Arial"/>
          <w:sz w:val="24"/>
        </w:rPr>
        <w:t xml:space="preserve"> out </w:t>
      </w:r>
      <w:r w:rsidR="008F1BB9">
        <w:rPr>
          <w:rFonts w:ascii="Arial" w:hAnsi="Arial" w:cs="Arial"/>
          <w:sz w:val="24"/>
        </w:rPr>
        <w:t xml:space="preserve">the </w:t>
      </w:r>
      <w:r w:rsidR="00ED4465" w:rsidRPr="00A16F83">
        <w:rPr>
          <w:rFonts w:ascii="Arial" w:hAnsi="Arial" w:cs="Arial"/>
          <w:sz w:val="24"/>
          <w:u w:val="single"/>
        </w:rPr>
        <w:t>downtime</w:t>
      </w:r>
      <w:r w:rsidRPr="00A16F83">
        <w:rPr>
          <w:rFonts w:ascii="Arial" w:hAnsi="Arial" w:cs="Arial"/>
          <w:sz w:val="24"/>
          <w:u w:val="single"/>
        </w:rPr>
        <w:t xml:space="preserve"> order</w:t>
      </w:r>
      <w:r w:rsidR="00ED4465" w:rsidRPr="00A16F83">
        <w:rPr>
          <w:rFonts w:ascii="Arial" w:hAnsi="Arial" w:cs="Arial"/>
          <w:sz w:val="24"/>
          <w:u w:val="single"/>
        </w:rPr>
        <w:t xml:space="preserve"> form</w:t>
      </w:r>
      <w:r w:rsidR="00ED4465" w:rsidRPr="008F1BB9">
        <w:rPr>
          <w:rFonts w:ascii="Arial" w:hAnsi="Arial" w:cs="Arial"/>
          <w:sz w:val="24"/>
        </w:rPr>
        <w:t xml:space="preserve"> with </w:t>
      </w:r>
      <w:r w:rsidR="008F1BB9">
        <w:rPr>
          <w:rFonts w:ascii="Arial" w:hAnsi="Arial" w:cs="Arial"/>
          <w:sz w:val="24"/>
        </w:rPr>
        <w:t xml:space="preserve">a </w:t>
      </w:r>
      <w:r w:rsidR="00ED4465" w:rsidRPr="008F1BB9">
        <w:rPr>
          <w:rFonts w:ascii="Arial" w:hAnsi="Arial" w:cs="Arial"/>
          <w:sz w:val="24"/>
        </w:rPr>
        <w:t>downtime number</w:t>
      </w:r>
      <w:r w:rsidRPr="008F1BB9">
        <w:rPr>
          <w:rFonts w:ascii="Arial" w:hAnsi="Arial" w:cs="Arial"/>
          <w:sz w:val="24"/>
        </w:rPr>
        <w:t xml:space="preserve"> placed or </w:t>
      </w:r>
      <w:r w:rsidR="00ED4465" w:rsidRPr="008F1BB9">
        <w:rPr>
          <w:rFonts w:ascii="Arial" w:hAnsi="Arial" w:cs="Arial"/>
          <w:sz w:val="24"/>
        </w:rPr>
        <w:t>written</w:t>
      </w:r>
      <w:r w:rsidRPr="008F1BB9">
        <w:rPr>
          <w:rFonts w:ascii="Arial" w:hAnsi="Arial" w:cs="Arial"/>
          <w:sz w:val="24"/>
        </w:rPr>
        <w:t xml:space="preserve"> </w:t>
      </w:r>
      <w:r w:rsidR="00ED4465" w:rsidRPr="008F1BB9">
        <w:rPr>
          <w:rFonts w:ascii="Arial" w:hAnsi="Arial" w:cs="Arial"/>
          <w:sz w:val="24"/>
        </w:rPr>
        <w:t xml:space="preserve">on </w:t>
      </w:r>
      <w:r w:rsidR="008F1BB9" w:rsidRPr="008F1BB9">
        <w:rPr>
          <w:rFonts w:ascii="Arial" w:hAnsi="Arial" w:cs="Arial"/>
          <w:sz w:val="24"/>
          <w:u w:val="single"/>
        </w:rPr>
        <w:t>each</w:t>
      </w:r>
      <w:r w:rsidR="008F1BB9" w:rsidRPr="008F1BB9">
        <w:rPr>
          <w:rFonts w:ascii="Arial" w:hAnsi="Arial" w:cs="Arial"/>
          <w:sz w:val="24"/>
        </w:rPr>
        <w:t xml:space="preserve"> copy of the form</w:t>
      </w:r>
      <w:r w:rsidR="008F1BB9">
        <w:rPr>
          <w:rFonts w:ascii="Arial" w:hAnsi="Arial" w:cs="Arial"/>
          <w:sz w:val="24"/>
        </w:rPr>
        <w:t>.</w:t>
      </w:r>
    </w:p>
    <w:p w:rsidR="008F1BB9" w:rsidRDefault="008F1BB9" w:rsidP="008F1BB9">
      <w:pPr>
        <w:widowControl/>
        <w:numPr>
          <w:ilvl w:val="0"/>
          <w:numId w:val="7"/>
        </w:numPr>
        <w:suppressAutoHyphens/>
        <w:autoSpaceDE/>
        <w:autoSpaceDN/>
        <w:adjustRightInd/>
        <w:spacing w:line="240" w:lineRule="atLeast"/>
        <w:rPr>
          <w:rFonts w:ascii="Arial" w:hAnsi="Arial" w:cs="Arial"/>
          <w:sz w:val="24"/>
        </w:rPr>
      </w:pPr>
      <w:r w:rsidRPr="008F1BB9">
        <w:rPr>
          <w:rFonts w:ascii="Arial" w:hAnsi="Arial" w:cs="Arial"/>
          <w:sz w:val="24"/>
        </w:rPr>
        <w:t>Place a patient sticker</w:t>
      </w:r>
      <w:r>
        <w:rPr>
          <w:rFonts w:ascii="Arial" w:hAnsi="Arial" w:cs="Arial"/>
          <w:sz w:val="24"/>
        </w:rPr>
        <w:t xml:space="preserve"> or fill out the patient information</w:t>
      </w:r>
      <w:r w:rsidRPr="008F1BB9">
        <w:rPr>
          <w:rFonts w:ascii="Arial" w:hAnsi="Arial" w:cs="Arial"/>
          <w:sz w:val="24"/>
        </w:rPr>
        <w:t xml:space="preserve"> on </w:t>
      </w:r>
      <w:r w:rsidRPr="008F1BB9">
        <w:rPr>
          <w:rFonts w:ascii="Arial" w:hAnsi="Arial" w:cs="Arial"/>
          <w:sz w:val="24"/>
          <w:u w:val="single"/>
        </w:rPr>
        <w:t>each</w:t>
      </w:r>
      <w:r w:rsidRPr="008F1BB9">
        <w:rPr>
          <w:rFonts w:ascii="Arial" w:hAnsi="Arial" w:cs="Arial"/>
          <w:sz w:val="24"/>
        </w:rPr>
        <w:t xml:space="preserve"> copy of the downtime order form.</w:t>
      </w:r>
    </w:p>
    <w:p w:rsidR="008F1BB9" w:rsidRDefault="008F1BB9"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Using original Physician order slip, order the requested tests on the downtime order form. Make sure to double check that you have ordered all the tests that were requested by the Physician.</w:t>
      </w:r>
    </w:p>
    <w:p w:rsidR="004550A3" w:rsidRDefault="004550A3"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If the specimen is STAT, place a STAT sticker on each copy of the downtime order form.</w:t>
      </w:r>
    </w:p>
    <w:p w:rsidR="004550A3" w:rsidRDefault="004550A3"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Notify processing that you will be sending a STAT specimen.</w:t>
      </w:r>
    </w:p>
    <w:p w:rsidR="00A16F83" w:rsidRDefault="002018E1"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Send specimen(s)</w:t>
      </w:r>
      <w:r w:rsidR="00A16F83">
        <w:rPr>
          <w:rFonts w:ascii="Arial" w:hAnsi="Arial" w:cs="Arial"/>
          <w:sz w:val="24"/>
        </w:rPr>
        <w:t xml:space="preserve"> and downtime order form to the Laboratory.</w:t>
      </w:r>
    </w:p>
    <w:p w:rsidR="002018E1" w:rsidRDefault="002018E1"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Keep the Physician order in the alpha file located in the Outpatient Lab.</w:t>
      </w:r>
    </w:p>
    <w:p w:rsidR="006F75AD" w:rsidRDefault="002018E1"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 xml:space="preserve">When the computer comes back up and Registration has entered all the patients, </w:t>
      </w:r>
      <w:r w:rsidR="006F75AD">
        <w:rPr>
          <w:rFonts w:ascii="Arial" w:hAnsi="Arial" w:cs="Arial"/>
          <w:sz w:val="24"/>
        </w:rPr>
        <w:t xml:space="preserve">the patient tests can be ordered. </w:t>
      </w:r>
      <w:r w:rsidR="000D7C92">
        <w:rPr>
          <w:rFonts w:ascii="Arial" w:hAnsi="Arial" w:cs="Arial"/>
          <w:sz w:val="24"/>
        </w:rPr>
        <w:t>Save the paperwork for our records.</w:t>
      </w:r>
    </w:p>
    <w:p w:rsidR="002018E1" w:rsidRDefault="006F75AD"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 xml:space="preserve">If the computer has not come up by the time the Outpatient Lab is closing, the orders will be placed in a manila </w:t>
      </w:r>
      <w:proofErr w:type="gramStart"/>
      <w:r>
        <w:rPr>
          <w:rFonts w:ascii="Arial" w:hAnsi="Arial" w:cs="Arial"/>
          <w:sz w:val="24"/>
        </w:rPr>
        <w:t>folder(</w:t>
      </w:r>
      <w:proofErr w:type="gramEnd"/>
      <w:r>
        <w:rPr>
          <w:rFonts w:ascii="Arial" w:hAnsi="Arial" w:cs="Arial"/>
          <w:sz w:val="24"/>
        </w:rPr>
        <w:t>dated) along with the downtime log.</w:t>
      </w:r>
    </w:p>
    <w:p w:rsidR="006F75AD" w:rsidRDefault="006F75AD"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The manila folder will be brought to the Central Laboratory at the end of the day so the orders can be placed when the computer comes up.</w:t>
      </w:r>
    </w:p>
    <w:p w:rsidR="000D7C92" w:rsidRDefault="000D7C92" w:rsidP="008F1BB9">
      <w:pPr>
        <w:widowControl/>
        <w:numPr>
          <w:ilvl w:val="0"/>
          <w:numId w:val="7"/>
        </w:numPr>
        <w:suppressAutoHyphens/>
        <w:autoSpaceDE/>
        <w:autoSpaceDN/>
        <w:adjustRightInd/>
        <w:spacing w:line="240" w:lineRule="atLeast"/>
        <w:rPr>
          <w:rFonts w:ascii="Arial" w:hAnsi="Arial" w:cs="Arial"/>
          <w:sz w:val="24"/>
        </w:rPr>
      </w:pPr>
      <w:r>
        <w:rPr>
          <w:rFonts w:ascii="Arial" w:hAnsi="Arial" w:cs="Arial"/>
          <w:sz w:val="24"/>
        </w:rPr>
        <w:t>All records will be placed in a dated file to be kept in the crash cart.</w:t>
      </w:r>
    </w:p>
    <w:p w:rsidR="00A16F83" w:rsidRPr="004550A3" w:rsidRDefault="00A16F83" w:rsidP="000A7059">
      <w:pPr>
        <w:widowControl/>
        <w:suppressAutoHyphens/>
        <w:autoSpaceDE/>
        <w:autoSpaceDN/>
        <w:adjustRightInd/>
        <w:spacing w:line="240" w:lineRule="atLeast"/>
        <w:rPr>
          <w:rFonts w:ascii="Arial" w:hAnsi="Arial" w:cs="Arial"/>
          <w:kern w:val="2"/>
          <w:sz w:val="24"/>
          <w:u w:val="single"/>
        </w:rPr>
      </w:pPr>
    </w:p>
    <w:p w:rsidR="00A16F83" w:rsidRPr="000D7C92" w:rsidRDefault="00ED4465" w:rsidP="00ED593D">
      <w:pPr>
        <w:widowControl/>
        <w:numPr>
          <w:ilvl w:val="0"/>
          <w:numId w:val="13"/>
        </w:numPr>
        <w:suppressAutoHyphens/>
        <w:autoSpaceDE/>
        <w:autoSpaceDN/>
        <w:adjustRightInd/>
        <w:spacing w:line="240" w:lineRule="atLeast"/>
        <w:rPr>
          <w:rFonts w:ascii="Arial" w:hAnsi="Arial" w:cs="Arial"/>
          <w:kern w:val="2"/>
          <w:sz w:val="28"/>
          <w:szCs w:val="28"/>
          <w:u w:val="single"/>
        </w:rPr>
      </w:pPr>
      <w:r w:rsidRPr="000D7C92">
        <w:rPr>
          <w:rFonts w:ascii="Arial" w:hAnsi="Arial" w:cs="Arial"/>
          <w:kern w:val="2"/>
          <w:sz w:val="28"/>
          <w:szCs w:val="28"/>
          <w:u w:val="single"/>
        </w:rPr>
        <w:t>I</w:t>
      </w:r>
      <w:r w:rsidR="000D7C92" w:rsidRPr="000D7C92">
        <w:rPr>
          <w:rFonts w:ascii="Arial" w:hAnsi="Arial" w:cs="Arial"/>
          <w:kern w:val="2"/>
          <w:sz w:val="28"/>
          <w:szCs w:val="28"/>
          <w:u w:val="single"/>
        </w:rPr>
        <w:t>NPATIENTS</w:t>
      </w:r>
    </w:p>
    <w:p w:rsidR="00D70894" w:rsidRDefault="00D70894" w:rsidP="00D70894">
      <w:pPr>
        <w:numPr>
          <w:ilvl w:val="0"/>
          <w:numId w:val="8"/>
        </w:numPr>
        <w:suppressAutoHyphens/>
        <w:spacing w:line="240" w:lineRule="atLeast"/>
        <w:rPr>
          <w:rFonts w:ascii="Arial" w:hAnsi="Arial" w:cs="Arial"/>
          <w:sz w:val="24"/>
        </w:rPr>
      </w:pPr>
      <w:r>
        <w:rPr>
          <w:rFonts w:ascii="Arial" w:hAnsi="Arial" w:cs="Arial"/>
          <w:sz w:val="24"/>
        </w:rPr>
        <w:t xml:space="preserve">If the </w:t>
      </w:r>
      <w:r w:rsidR="00ED593D">
        <w:rPr>
          <w:rFonts w:ascii="Arial" w:hAnsi="Arial" w:cs="Arial"/>
          <w:sz w:val="24"/>
        </w:rPr>
        <w:t>specimen has Cerner label</w:t>
      </w:r>
      <w:r>
        <w:rPr>
          <w:rFonts w:ascii="Arial" w:hAnsi="Arial" w:cs="Arial"/>
          <w:sz w:val="24"/>
        </w:rPr>
        <w:t>s and</w:t>
      </w:r>
      <w:r w:rsidRPr="00D70894">
        <w:rPr>
          <w:rFonts w:ascii="Arial" w:hAnsi="Arial" w:cs="Arial"/>
          <w:sz w:val="24"/>
        </w:rPr>
        <w:t xml:space="preserve"> </w:t>
      </w:r>
      <w:r>
        <w:rPr>
          <w:rFonts w:ascii="Arial" w:hAnsi="Arial" w:cs="Arial"/>
          <w:sz w:val="24"/>
        </w:rPr>
        <w:t>the computer goes down s</w:t>
      </w:r>
      <w:r w:rsidR="00ED4465" w:rsidRPr="008978E8">
        <w:rPr>
          <w:rFonts w:ascii="Arial" w:hAnsi="Arial" w:cs="Arial"/>
          <w:sz w:val="24"/>
        </w:rPr>
        <w:t xml:space="preserve">end </w:t>
      </w:r>
      <w:r>
        <w:rPr>
          <w:rFonts w:ascii="Arial" w:hAnsi="Arial" w:cs="Arial"/>
          <w:sz w:val="24"/>
        </w:rPr>
        <w:t xml:space="preserve">the </w:t>
      </w:r>
      <w:r w:rsidR="00ED4465" w:rsidRPr="008978E8">
        <w:rPr>
          <w:rFonts w:ascii="Arial" w:hAnsi="Arial" w:cs="Arial"/>
          <w:sz w:val="24"/>
        </w:rPr>
        <w:t>specimen with</w:t>
      </w:r>
      <w:r>
        <w:rPr>
          <w:rFonts w:ascii="Arial" w:hAnsi="Arial" w:cs="Arial"/>
          <w:sz w:val="24"/>
        </w:rPr>
        <w:t xml:space="preserve"> the</w:t>
      </w:r>
      <w:r w:rsidR="00ED4465" w:rsidRPr="008978E8">
        <w:rPr>
          <w:rFonts w:ascii="Arial" w:hAnsi="Arial" w:cs="Arial"/>
          <w:sz w:val="24"/>
        </w:rPr>
        <w:t xml:space="preserve"> </w:t>
      </w:r>
      <w:r w:rsidR="006F75AD">
        <w:rPr>
          <w:rFonts w:ascii="Arial" w:hAnsi="Arial" w:cs="Arial"/>
          <w:sz w:val="24"/>
        </w:rPr>
        <w:t xml:space="preserve">Cerner </w:t>
      </w:r>
      <w:r w:rsidR="00ED4465" w:rsidRPr="008978E8">
        <w:rPr>
          <w:rFonts w:ascii="Arial" w:hAnsi="Arial" w:cs="Arial"/>
          <w:sz w:val="24"/>
        </w:rPr>
        <w:t>labels</w:t>
      </w:r>
      <w:r>
        <w:rPr>
          <w:rFonts w:ascii="Arial" w:hAnsi="Arial" w:cs="Arial"/>
          <w:sz w:val="24"/>
        </w:rPr>
        <w:t xml:space="preserve"> to the laboratory.</w:t>
      </w:r>
      <w:r w:rsidR="00ED4465" w:rsidRPr="008978E8">
        <w:rPr>
          <w:rFonts w:ascii="Arial" w:hAnsi="Arial" w:cs="Arial"/>
          <w:sz w:val="24"/>
        </w:rPr>
        <w:t xml:space="preserve"> </w:t>
      </w:r>
    </w:p>
    <w:p w:rsidR="00D70894" w:rsidRDefault="00D70894" w:rsidP="00D70894">
      <w:pPr>
        <w:numPr>
          <w:ilvl w:val="0"/>
          <w:numId w:val="8"/>
        </w:numPr>
        <w:suppressAutoHyphens/>
        <w:spacing w:line="240" w:lineRule="atLeast"/>
        <w:rPr>
          <w:rFonts w:ascii="Arial" w:hAnsi="Arial" w:cs="Arial"/>
          <w:sz w:val="24"/>
        </w:rPr>
      </w:pPr>
      <w:r>
        <w:rPr>
          <w:rFonts w:ascii="Arial" w:hAnsi="Arial" w:cs="Arial"/>
          <w:sz w:val="24"/>
        </w:rPr>
        <w:t>If Cerner labels are not available, use downtime registration labels to label specimens.</w:t>
      </w:r>
    </w:p>
    <w:p w:rsidR="00D70894" w:rsidRDefault="00D70894" w:rsidP="00D70894">
      <w:pPr>
        <w:numPr>
          <w:ilvl w:val="0"/>
          <w:numId w:val="8"/>
        </w:numPr>
        <w:suppressAutoHyphens/>
        <w:spacing w:line="240" w:lineRule="atLeast"/>
        <w:rPr>
          <w:rFonts w:ascii="Arial" w:hAnsi="Arial" w:cs="Arial"/>
          <w:sz w:val="24"/>
        </w:rPr>
      </w:pPr>
      <w:r>
        <w:rPr>
          <w:rFonts w:ascii="Arial" w:hAnsi="Arial" w:cs="Arial"/>
          <w:sz w:val="24"/>
        </w:rPr>
        <w:t xml:space="preserve">The floor will fill out a downtime order form. They will need to place patient stickers on each </w:t>
      </w:r>
      <w:r>
        <w:rPr>
          <w:rFonts w:ascii="Arial" w:hAnsi="Arial" w:cs="Arial"/>
          <w:sz w:val="24"/>
        </w:rPr>
        <w:lastRenderedPageBreak/>
        <w:t>copy of the form.</w:t>
      </w:r>
    </w:p>
    <w:p w:rsidR="00EE2149" w:rsidRDefault="00EE2149" w:rsidP="00D70894">
      <w:pPr>
        <w:numPr>
          <w:ilvl w:val="0"/>
          <w:numId w:val="8"/>
        </w:numPr>
        <w:suppressAutoHyphens/>
        <w:spacing w:line="240" w:lineRule="atLeast"/>
        <w:rPr>
          <w:rFonts w:ascii="Arial" w:hAnsi="Arial" w:cs="Arial"/>
          <w:sz w:val="24"/>
        </w:rPr>
      </w:pPr>
      <w:r>
        <w:rPr>
          <w:rFonts w:ascii="Arial" w:hAnsi="Arial" w:cs="Arial"/>
          <w:sz w:val="24"/>
        </w:rPr>
        <w:t>Laboratory and Radiology tests are ordered on separate downtime order forms.</w:t>
      </w:r>
    </w:p>
    <w:p w:rsidR="00D70894" w:rsidRDefault="00D70894" w:rsidP="00D70894">
      <w:pPr>
        <w:numPr>
          <w:ilvl w:val="0"/>
          <w:numId w:val="8"/>
        </w:numPr>
        <w:suppressAutoHyphens/>
        <w:spacing w:line="240" w:lineRule="atLeast"/>
        <w:rPr>
          <w:rFonts w:ascii="Arial" w:hAnsi="Arial" w:cs="Arial"/>
          <w:sz w:val="24"/>
        </w:rPr>
      </w:pPr>
      <w:r>
        <w:rPr>
          <w:rFonts w:ascii="Arial" w:hAnsi="Arial" w:cs="Arial"/>
          <w:sz w:val="24"/>
        </w:rPr>
        <w:t xml:space="preserve">The floor will keep the top white copy on the patient’s chart. </w:t>
      </w:r>
    </w:p>
    <w:p w:rsidR="00EE2149" w:rsidRPr="00EE2149" w:rsidRDefault="00D70894" w:rsidP="00EE2149">
      <w:pPr>
        <w:numPr>
          <w:ilvl w:val="0"/>
          <w:numId w:val="8"/>
        </w:numPr>
        <w:suppressAutoHyphens/>
        <w:spacing w:line="240" w:lineRule="atLeast"/>
        <w:rPr>
          <w:rFonts w:ascii="Arial" w:hAnsi="Arial" w:cs="Arial"/>
          <w:sz w:val="24"/>
        </w:rPr>
      </w:pPr>
      <w:r w:rsidRPr="00EE2149">
        <w:rPr>
          <w:rFonts w:ascii="Arial" w:hAnsi="Arial" w:cs="Arial"/>
          <w:sz w:val="24"/>
        </w:rPr>
        <w:t xml:space="preserve">Send </w:t>
      </w:r>
      <w:r w:rsidR="00EE2149" w:rsidRPr="00EE2149">
        <w:rPr>
          <w:rFonts w:ascii="Arial" w:hAnsi="Arial" w:cs="Arial"/>
          <w:sz w:val="24"/>
        </w:rPr>
        <w:t xml:space="preserve">the </w:t>
      </w:r>
      <w:r w:rsidRPr="00EE2149">
        <w:rPr>
          <w:rFonts w:ascii="Arial" w:hAnsi="Arial" w:cs="Arial"/>
          <w:sz w:val="24"/>
        </w:rPr>
        <w:t>specimen</w:t>
      </w:r>
      <w:r w:rsidR="00EE2149" w:rsidRPr="00EE2149">
        <w:rPr>
          <w:rFonts w:ascii="Arial" w:hAnsi="Arial" w:cs="Arial"/>
          <w:sz w:val="24"/>
        </w:rPr>
        <w:t>(s)</w:t>
      </w:r>
      <w:r w:rsidRPr="00EE2149">
        <w:rPr>
          <w:rFonts w:ascii="Arial" w:hAnsi="Arial" w:cs="Arial"/>
          <w:sz w:val="24"/>
        </w:rPr>
        <w:t xml:space="preserve"> to the Lab with </w:t>
      </w:r>
      <w:r w:rsidR="00EE2149" w:rsidRPr="00EE2149">
        <w:rPr>
          <w:rFonts w:ascii="Arial" w:hAnsi="Arial" w:cs="Arial"/>
          <w:sz w:val="24"/>
        </w:rPr>
        <w:t>its</w:t>
      </w:r>
      <w:r w:rsidRPr="00EE2149">
        <w:rPr>
          <w:rFonts w:ascii="Arial" w:hAnsi="Arial" w:cs="Arial"/>
          <w:sz w:val="24"/>
        </w:rPr>
        <w:t xml:space="preserve"> </w:t>
      </w:r>
      <w:r w:rsidR="00135F01" w:rsidRPr="00EE2149">
        <w:rPr>
          <w:rFonts w:ascii="Arial" w:hAnsi="Arial" w:cs="Arial"/>
          <w:sz w:val="24"/>
        </w:rPr>
        <w:t xml:space="preserve">downtime </w:t>
      </w:r>
      <w:r w:rsidR="00ED593D" w:rsidRPr="00EE2149">
        <w:rPr>
          <w:rFonts w:ascii="Arial" w:hAnsi="Arial" w:cs="Arial"/>
          <w:sz w:val="24"/>
        </w:rPr>
        <w:t xml:space="preserve">order </w:t>
      </w:r>
      <w:r w:rsidR="00135F01" w:rsidRPr="00EE2149">
        <w:rPr>
          <w:rFonts w:ascii="Arial" w:hAnsi="Arial" w:cs="Arial"/>
          <w:sz w:val="24"/>
        </w:rPr>
        <w:t>form</w:t>
      </w:r>
      <w:r w:rsidRPr="00EE2149">
        <w:rPr>
          <w:rFonts w:ascii="Arial" w:hAnsi="Arial" w:cs="Arial"/>
          <w:sz w:val="24"/>
        </w:rPr>
        <w:t xml:space="preserve">. </w:t>
      </w:r>
    </w:p>
    <w:p w:rsidR="00EE2149" w:rsidRDefault="00ED4465" w:rsidP="00EE2149">
      <w:pPr>
        <w:numPr>
          <w:ilvl w:val="0"/>
          <w:numId w:val="8"/>
        </w:numPr>
        <w:suppressAutoHyphens/>
        <w:spacing w:line="240" w:lineRule="atLeast"/>
        <w:rPr>
          <w:rFonts w:ascii="Arial" w:hAnsi="Arial" w:cs="Arial"/>
          <w:sz w:val="24"/>
        </w:rPr>
      </w:pPr>
      <w:r w:rsidRPr="00EE2149">
        <w:rPr>
          <w:rFonts w:ascii="Arial" w:hAnsi="Arial" w:cs="Arial"/>
          <w:sz w:val="24"/>
        </w:rPr>
        <w:t xml:space="preserve">If </w:t>
      </w:r>
      <w:r w:rsidR="006C5A9B">
        <w:rPr>
          <w:rFonts w:ascii="Arial" w:hAnsi="Arial" w:cs="Arial"/>
          <w:sz w:val="24"/>
        </w:rPr>
        <w:t xml:space="preserve">the </w:t>
      </w:r>
      <w:r w:rsidR="00ED593D" w:rsidRPr="00EE2149">
        <w:rPr>
          <w:rFonts w:ascii="Arial" w:hAnsi="Arial" w:cs="Arial"/>
          <w:sz w:val="24"/>
        </w:rPr>
        <w:t xml:space="preserve">specimen has a Cerner </w:t>
      </w:r>
      <w:r w:rsidR="00EE2149" w:rsidRPr="00EE2149">
        <w:rPr>
          <w:rFonts w:ascii="Arial" w:hAnsi="Arial" w:cs="Arial"/>
          <w:sz w:val="24"/>
        </w:rPr>
        <w:t>a</w:t>
      </w:r>
      <w:r w:rsidR="00ED593D" w:rsidRPr="00EE2149">
        <w:rPr>
          <w:rFonts w:ascii="Arial" w:hAnsi="Arial" w:cs="Arial"/>
          <w:sz w:val="24"/>
        </w:rPr>
        <w:t>ccession number</w:t>
      </w:r>
      <w:r w:rsidR="006F75AD">
        <w:rPr>
          <w:rFonts w:ascii="Arial" w:hAnsi="Arial" w:cs="Arial"/>
          <w:sz w:val="24"/>
        </w:rPr>
        <w:t>,</w:t>
      </w:r>
      <w:r w:rsidR="00135F01" w:rsidRPr="00EE2149">
        <w:rPr>
          <w:rFonts w:ascii="Arial" w:hAnsi="Arial" w:cs="Arial"/>
          <w:sz w:val="24"/>
        </w:rPr>
        <w:t xml:space="preserve"> </w:t>
      </w:r>
      <w:r w:rsidR="00ED593D" w:rsidRPr="00EE2149">
        <w:rPr>
          <w:rFonts w:ascii="Arial" w:hAnsi="Arial" w:cs="Arial"/>
          <w:sz w:val="24"/>
        </w:rPr>
        <w:t xml:space="preserve">log </w:t>
      </w:r>
      <w:r w:rsidR="00EE2149">
        <w:rPr>
          <w:rFonts w:ascii="Arial" w:hAnsi="Arial" w:cs="Arial"/>
          <w:sz w:val="24"/>
        </w:rPr>
        <w:t>the accession number</w:t>
      </w:r>
      <w:r w:rsidR="00EE2149" w:rsidRPr="00EE2149">
        <w:rPr>
          <w:rFonts w:ascii="Arial" w:hAnsi="Arial" w:cs="Arial"/>
          <w:sz w:val="24"/>
        </w:rPr>
        <w:t xml:space="preserve"> </w:t>
      </w:r>
      <w:r w:rsidR="00135F01" w:rsidRPr="00EE2149">
        <w:rPr>
          <w:rFonts w:ascii="Arial" w:hAnsi="Arial" w:cs="Arial"/>
          <w:sz w:val="24"/>
        </w:rPr>
        <w:t xml:space="preserve">onto </w:t>
      </w:r>
      <w:r w:rsidR="00EE2149" w:rsidRPr="00EE2149">
        <w:rPr>
          <w:rFonts w:ascii="Arial" w:hAnsi="Arial" w:cs="Arial"/>
          <w:sz w:val="24"/>
        </w:rPr>
        <w:t xml:space="preserve">the </w:t>
      </w:r>
      <w:r w:rsidR="00135F01" w:rsidRPr="00EE2149">
        <w:rPr>
          <w:rFonts w:ascii="Arial" w:hAnsi="Arial" w:cs="Arial"/>
          <w:sz w:val="24"/>
        </w:rPr>
        <w:t xml:space="preserve">downtime </w:t>
      </w:r>
      <w:r w:rsidR="00EE2149" w:rsidRPr="00EE2149">
        <w:rPr>
          <w:rFonts w:ascii="Arial" w:hAnsi="Arial" w:cs="Arial"/>
          <w:sz w:val="24"/>
        </w:rPr>
        <w:t xml:space="preserve">log. </w:t>
      </w:r>
    </w:p>
    <w:p w:rsidR="008673BA" w:rsidRDefault="00EE2149" w:rsidP="008673BA">
      <w:pPr>
        <w:numPr>
          <w:ilvl w:val="0"/>
          <w:numId w:val="8"/>
        </w:numPr>
        <w:suppressAutoHyphens/>
        <w:spacing w:line="240" w:lineRule="atLeast"/>
        <w:rPr>
          <w:rFonts w:ascii="Arial" w:hAnsi="Arial" w:cs="Arial"/>
          <w:sz w:val="24"/>
        </w:rPr>
      </w:pPr>
      <w:r>
        <w:rPr>
          <w:rFonts w:ascii="Arial" w:hAnsi="Arial" w:cs="Arial"/>
          <w:sz w:val="24"/>
        </w:rPr>
        <w:t xml:space="preserve">If </w:t>
      </w:r>
      <w:r w:rsidR="00CE0331">
        <w:rPr>
          <w:rFonts w:ascii="Arial" w:hAnsi="Arial" w:cs="Arial"/>
          <w:sz w:val="24"/>
        </w:rPr>
        <w:t xml:space="preserve">the </w:t>
      </w:r>
      <w:r>
        <w:rPr>
          <w:rFonts w:ascii="Arial" w:hAnsi="Arial" w:cs="Arial"/>
          <w:sz w:val="24"/>
        </w:rPr>
        <w:t>specimen has no Cerner number, p</w:t>
      </w:r>
      <w:r w:rsidRPr="00EE2149">
        <w:rPr>
          <w:rFonts w:ascii="Arial" w:hAnsi="Arial" w:cs="Arial"/>
          <w:sz w:val="24"/>
        </w:rPr>
        <w:t xml:space="preserve">lace a </w:t>
      </w:r>
      <w:r w:rsidR="001141FA" w:rsidRPr="00731035">
        <w:rPr>
          <w:rFonts w:ascii="Arial" w:hAnsi="Arial" w:cs="Arial"/>
          <w:sz w:val="24"/>
        </w:rPr>
        <w:t>Cerner</w:t>
      </w:r>
      <w:r w:rsidR="001141FA">
        <w:rPr>
          <w:rFonts w:ascii="Arial" w:hAnsi="Arial" w:cs="Arial"/>
          <w:sz w:val="24"/>
        </w:rPr>
        <w:t xml:space="preserve"> </w:t>
      </w:r>
      <w:r w:rsidRPr="00EE2149">
        <w:rPr>
          <w:rFonts w:ascii="Arial" w:hAnsi="Arial" w:cs="Arial"/>
          <w:sz w:val="24"/>
        </w:rPr>
        <w:t xml:space="preserve">downtime number sticker on </w:t>
      </w:r>
      <w:r w:rsidR="00CE0331">
        <w:rPr>
          <w:rFonts w:ascii="Arial" w:hAnsi="Arial" w:cs="Arial"/>
          <w:sz w:val="24"/>
        </w:rPr>
        <w:t xml:space="preserve">the </w:t>
      </w:r>
      <w:r w:rsidRPr="00FC17F8">
        <w:rPr>
          <w:rFonts w:ascii="Arial" w:hAnsi="Arial" w:cs="Arial"/>
          <w:sz w:val="24"/>
        </w:rPr>
        <w:t>specimen</w:t>
      </w:r>
      <w:r w:rsidR="00FC17F8">
        <w:rPr>
          <w:rFonts w:ascii="Arial" w:hAnsi="Arial" w:cs="Arial"/>
          <w:sz w:val="24"/>
        </w:rPr>
        <w:t xml:space="preserve">, the </w:t>
      </w:r>
      <w:r w:rsidRPr="00FC17F8">
        <w:rPr>
          <w:rFonts w:ascii="Arial" w:hAnsi="Arial" w:cs="Arial"/>
          <w:sz w:val="24"/>
        </w:rPr>
        <w:t>downtime log</w:t>
      </w:r>
      <w:r w:rsidR="00FC17F8" w:rsidRPr="00FC17F8">
        <w:rPr>
          <w:rFonts w:ascii="Arial" w:hAnsi="Arial" w:cs="Arial"/>
          <w:sz w:val="24"/>
        </w:rPr>
        <w:t xml:space="preserve"> and </w:t>
      </w:r>
      <w:r w:rsidR="00FC17F8" w:rsidRPr="00FC17F8">
        <w:rPr>
          <w:rFonts w:ascii="Arial" w:hAnsi="Arial" w:cs="Arial"/>
          <w:sz w:val="24"/>
          <w:u w:val="single"/>
        </w:rPr>
        <w:t>each copy</w:t>
      </w:r>
      <w:r w:rsidR="00FC17F8" w:rsidRPr="00FC17F8">
        <w:rPr>
          <w:rFonts w:ascii="Arial" w:hAnsi="Arial" w:cs="Arial"/>
          <w:sz w:val="24"/>
        </w:rPr>
        <w:t xml:space="preserve"> of the downtime form</w:t>
      </w:r>
      <w:r w:rsidRPr="00EE2149">
        <w:rPr>
          <w:rFonts w:ascii="Arial" w:hAnsi="Arial" w:cs="Arial"/>
          <w:sz w:val="24"/>
        </w:rPr>
        <w:t>.</w:t>
      </w:r>
    </w:p>
    <w:p w:rsidR="00135F01" w:rsidRPr="008673BA" w:rsidRDefault="00EE2149" w:rsidP="008673BA">
      <w:pPr>
        <w:numPr>
          <w:ilvl w:val="0"/>
          <w:numId w:val="8"/>
        </w:numPr>
        <w:suppressAutoHyphens/>
        <w:spacing w:line="240" w:lineRule="atLeast"/>
        <w:rPr>
          <w:rFonts w:ascii="Arial" w:hAnsi="Arial" w:cs="Arial"/>
          <w:sz w:val="24"/>
        </w:rPr>
      </w:pPr>
      <w:r w:rsidRPr="008673BA">
        <w:rPr>
          <w:rFonts w:ascii="Arial" w:hAnsi="Arial" w:cs="Arial"/>
          <w:sz w:val="24"/>
        </w:rPr>
        <w:t>On the log next to the assigned downtime number</w:t>
      </w:r>
      <w:r w:rsidR="00E5468E">
        <w:rPr>
          <w:rFonts w:ascii="Arial" w:hAnsi="Arial" w:cs="Arial"/>
          <w:sz w:val="24"/>
        </w:rPr>
        <w:t>,</w:t>
      </w:r>
      <w:r w:rsidRPr="008673BA">
        <w:rPr>
          <w:rFonts w:ascii="Arial" w:hAnsi="Arial" w:cs="Arial"/>
          <w:sz w:val="24"/>
        </w:rPr>
        <w:t xml:space="preserve"> write the patient name, medical record number, tests ordered, collection time, Cerner ID of phlebotomist, and received time.</w:t>
      </w:r>
    </w:p>
    <w:p w:rsidR="00135F01" w:rsidRDefault="00ED4465" w:rsidP="00135F01">
      <w:pPr>
        <w:numPr>
          <w:ilvl w:val="1"/>
          <w:numId w:val="8"/>
        </w:numPr>
        <w:suppressAutoHyphens/>
        <w:spacing w:line="240" w:lineRule="atLeast"/>
        <w:rPr>
          <w:rFonts w:ascii="Arial" w:hAnsi="Arial" w:cs="Arial"/>
          <w:sz w:val="24"/>
        </w:rPr>
      </w:pPr>
      <w:r w:rsidRPr="008978E8">
        <w:rPr>
          <w:rFonts w:ascii="Arial" w:hAnsi="Arial" w:cs="Arial"/>
          <w:sz w:val="24"/>
        </w:rPr>
        <w:t>Give to appropriate department for processing</w:t>
      </w:r>
      <w:r w:rsidR="008673BA">
        <w:rPr>
          <w:rFonts w:ascii="Arial" w:hAnsi="Arial" w:cs="Arial"/>
          <w:sz w:val="24"/>
        </w:rPr>
        <w:t>.</w:t>
      </w:r>
    </w:p>
    <w:p w:rsidR="00FC17F8" w:rsidRDefault="008673BA" w:rsidP="00FC17F8">
      <w:pPr>
        <w:numPr>
          <w:ilvl w:val="1"/>
          <w:numId w:val="8"/>
        </w:numPr>
        <w:suppressAutoHyphens/>
        <w:spacing w:line="240" w:lineRule="atLeast"/>
        <w:rPr>
          <w:rFonts w:ascii="Arial" w:hAnsi="Arial" w:cs="Arial"/>
          <w:sz w:val="24"/>
        </w:rPr>
      </w:pPr>
      <w:r>
        <w:rPr>
          <w:rFonts w:ascii="Arial" w:hAnsi="Arial" w:cs="Arial"/>
          <w:sz w:val="24"/>
        </w:rPr>
        <w:t>Pink copy – Hematology/Coagulation</w:t>
      </w:r>
    </w:p>
    <w:p w:rsidR="00FC17F8" w:rsidRDefault="008673BA" w:rsidP="00FC17F8">
      <w:pPr>
        <w:numPr>
          <w:ilvl w:val="1"/>
          <w:numId w:val="8"/>
        </w:numPr>
        <w:suppressAutoHyphens/>
        <w:spacing w:line="240" w:lineRule="atLeast"/>
        <w:rPr>
          <w:rFonts w:ascii="Arial" w:hAnsi="Arial" w:cs="Arial"/>
          <w:sz w:val="24"/>
        </w:rPr>
      </w:pPr>
      <w:r w:rsidRPr="00FC17F8">
        <w:rPr>
          <w:rFonts w:ascii="Arial" w:hAnsi="Arial" w:cs="Arial"/>
          <w:sz w:val="24"/>
        </w:rPr>
        <w:t>Yellow copy – Chemistry</w:t>
      </w:r>
      <w:r w:rsidR="00FC17F8" w:rsidRPr="00FC17F8">
        <w:rPr>
          <w:rFonts w:ascii="Arial" w:hAnsi="Arial" w:cs="Arial"/>
          <w:sz w:val="24"/>
        </w:rPr>
        <w:t xml:space="preserve"> </w:t>
      </w:r>
    </w:p>
    <w:p w:rsidR="00FC17F8" w:rsidRPr="00FC17F8" w:rsidRDefault="00FC17F8" w:rsidP="00FC17F8">
      <w:pPr>
        <w:numPr>
          <w:ilvl w:val="1"/>
          <w:numId w:val="8"/>
        </w:numPr>
        <w:suppressAutoHyphens/>
        <w:spacing w:line="240" w:lineRule="atLeast"/>
        <w:rPr>
          <w:rFonts w:ascii="Arial" w:hAnsi="Arial" w:cs="Arial"/>
          <w:sz w:val="24"/>
        </w:rPr>
      </w:pPr>
      <w:r w:rsidRPr="00FC17F8">
        <w:rPr>
          <w:rFonts w:ascii="Arial" w:hAnsi="Arial" w:cs="Arial"/>
          <w:sz w:val="24"/>
        </w:rPr>
        <w:t xml:space="preserve">Gold copy goes to alpha file located in testing area. </w:t>
      </w:r>
    </w:p>
    <w:p w:rsidR="008673BA" w:rsidRDefault="008673BA" w:rsidP="00135F01">
      <w:pPr>
        <w:numPr>
          <w:ilvl w:val="1"/>
          <w:numId w:val="8"/>
        </w:numPr>
        <w:suppressAutoHyphens/>
        <w:spacing w:line="240" w:lineRule="atLeast"/>
        <w:rPr>
          <w:rFonts w:ascii="Arial" w:hAnsi="Arial" w:cs="Arial"/>
          <w:sz w:val="24"/>
        </w:rPr>
      </w:pPr>
      <w:r>
        <w:rPr>
          <w:rFonts w:ascii="Arial" w:hAnsi="Arial" w:cs="Arial"/>
          <w:sz w:val="24"/>
        </w:rPr>
        <w:t>Microbiology – send directly to Microbiology.</w:t>
      </w:r>
    </w:p>
    <w:p w:rsidR="008673BA" w:rsidRPr="008978E8" w:rsidRDefault="008673BA" w:rsidP="00135F01">
      <w:pPr>
        <w:numPr>
          <w:ilvl w:val="1"/>
          <w:numId w:val="8"/>
        </w:numPr>
        <w:suppressAutoHyphens/>
        <w:spacing w:line="240" w:lineRule="atLeast"/>
        <w:rPr>
          <w:rFonts w:ascii="Arial" w:hAnsi="Arial" w:cs="Arial"/>
          <w:sz w:val="24"/>
        </w:rPr>
      </w:pPr>
      <w:r>
        <w:rPr>
          <w:rFonts w:ascii="Arial" w:hAnsi="Arial" w:cs="Arial"/>
          <w:sz w:val="24"/>
        </w:rPr>
        <w:t>Point of Care result forms – place in a separate folder. They do not need to be given a downtime number.</w:t>
      </w:r>
    </w:p>
    <w:p w:rsidR="00ED4465" w:rsidRPr="008978E8" w:rsidRDefault="00ED4465" w:rsidP="00135F01">
      <w:pPr>
        <w:widowControl/>
        <w:numPr>
          <w:ilvl w:val="0"/>
          <w:numId w:val="8"/>
        </w:numPr>
        <w:autoSpaceDE/>
        <w:autoSpaceDN/>
        <w:adjustRightInd/>
        <w:rPr>
          <w:rFonts w:ascii="Arial" w:hAnsi="Arial" w:cs="Arial"/>
          <w:kern w:val="2"/>
          <w:sz w:val="24"/>
        </w:rPr>
      </w:pPr>
      <w:r w:rsidRPr="008978E8">
        <w:rPr>
          <w:rFonts w:ascii="Arial" w:hAnsi="Arial" w:cs="Arial"/>
          <w:kern w:val="2"/>
          <w:sz w:val="24"/>
        </w:rPr>
        <w:t>For future draws, the lab will follow hourly collection times for routine orders, and collect ASAP</w:t>
      </w:r>
      <w:r w:rsidR="00FC17F8">
        <w:rPr>
          <w:rFonts w:ascii="Arial" w:hAnsi="Arial" w:cs="Arial"/>
          <w:kern w:val="2"/>
          <w:sz w:val="24"/>
        </w:rPr>
        <w:t>’s</w:t>
      </w:r>
      <w:r w:rsidRPr="008978E8">
        <w:rPr>
          <w:rFonts w:ascii="Arial" w:hAnsi="Arial" w:cs="Arial"/>
          <w:kern w:val="2"/>
          <w:sz w:val="24"/>
        </w:rPr>
        <w:t xml:space="preserve"> and STAT</w:t>
      </w:r>
      <w:r w:rsidR="00FC17F8">
        <w:rPr>
          <w:rFonts w:ascii="Arial" w:hAnsi="Arial" w:cs="Arial"/>
          <w:kern w:val="2"/>
          <w:sz w:val="24"/>
        </w:rPr>
        <w:t>’s</w:t>
      </w:r>
      <w:r w:rsidRPr="008978E8">
        <w:rPr>
          <w:rFonts w:ascii="Arial" w:hAnsi="Arial" w:cs="Arial"/>
          <w:kern w:val="2"/>
          <w:sz w:val="24"/>
        </w:rPr>
        <w:t xml:space="preserve"> as the orders come to the lab.</w:t>
      </w:r>
    </w:p>
    <w:p w:rsidR="00ED4465" w:rsidRPr="008978E8" w:rsidRDefault="00ED4465" w:rsidP="00ED4465">
      <w:pPr>
        <w:suppressAutoHyphens/>
        <w:spacing w:line="240" w:lineRule="atLeast"/>
        <w:ind w:left="2160" w:hanging="2160"/>
        <w:rPr>
          <w:rFonts w:ascii="Arial" w:hAnsi="Arial" w:cs="Arial"/>
          <w:kern w:val="2"/>
          <w:sz w:val="24"/>
        </w:rPr>
      </w:pPr>
      <w:r w:rsidRPr="008978E8">
        <w:rPr>
          <w:rFonts w:ascii="Arial" w:hAnsi="Arial" w:cs="Arial"/>
          <w:kern w:val="2"/>
          <w:sz w:val="24"/>
        </w:rPr>
        <w:tab/>
      </w:r>
      <w:r w:rsidRPr="008978E8">
        <w:rPr>
          <w:rFonts w:ascii="Arial" w:hAnsi="Arial" w:cs="Arial"/>
          <w:kern w:val="2"/>
          <w:sz w:val="24"/>
        </w:rPr>
        <w:tab/>
      </w:r>
    </w:p>
    <w:p w:rsidR="00135F01" w:rsidRPr="000D7C92" w:rsidRDefault="000D7C92" w:rsidP="009317DE">
      <w:pPr>
        <w:numPr>
          <w:ilvl w:val="0"/>
          <w:numId w:val="13"/>
        </w:numPr>
        <w:suppressAutoHyphens/>
        <w:spacing w:line="240" w:lineRule="atLeast"/>
        <w:rPr>
          <w:rFonts w:ascii="Arial" w:hAnsi="Arial" w:cs="Arial"/>
          <w:kern w:val="2"/>
          <w:sz w:val="24"/>
          <w:u w:val="single"/>
        </w:rPr>
      </w:pPr>
      <w:r w:rsidRPr="000D7C92">
        <w:rPr>
          <w:rFonts w:ascii="Arial" w:hAnsi="Arial" w:cs="Arial"/>
          <w:kern w:val="2"/>
          <w:sz w:val="24"/>
          <w:u w:val="single"/>
        </w:rPr>
        <w:t>PROCESSING LAB ORDERS</w:t>
      </w:r>
    </w:p>
    <w:p w:rsidR="00287841" w:rsidRDefault="00741FC6" w:rsidP="00287841">
      <w:pPr>
        <w:numPr>
          <w:ilvl w:val="0"/>
          <w:numId w:val="18"/>
        </w:numPr>
        <w:suppressAutoHyphens/>
        <w:spacing w:line="240" w:lineRule="atLeast"/>
        <w:rPr>
          <w:rFonts w:ascii="Arial" w:hAnsi="Arial" w:cs="Arial"/>
          <w:kern w:val="2"/>
          <w:sz w:val="24"/>
        </w:rPr>
      </w:pPr>
      <w:r>
        <w:rPr>
          <w:rFonts w:ascii="Arial" w:hAnsi="Arial" w:cs="Arial"/>
          <w:kern w:val="2"/>
          <w:sz w:val="24"/>
        </w:rPr>
        <w:t xml:space="preserve">The </w:t>
      </w:r>
      <w:r w:rsidR="0077060E">
        <w:rPr>
          <w:rFonts w:ascii="Arial" w:hAnsi="Arial" w:cs="Arial"/>
          <w:kern w:val="2"/>
          <w:sz w:val="24"/>
        </w:rPr>
        <w:t>analyzers</w:t>
      </w:r>
      <w:r>
        <w:rPr>
          <w:rFonts w:ascii="Arial" w:hAnsi="Arial" w:cs="Arial"/>
          <w:kern w:val="2"/>
          <w:sz w:val="24"/>
        </w:rPr>
        <w:t xml:space="preserve"> should be placed into the downtime format – See the appropriate Chemistry and Hematology downtime policy and procedures.</w:t>
      </w:r>
      <w:r w:rsidR="0077060E">
        <w:rPr>
          <w:rFonts w:ascii="Arial" w:hAnsi="Arial" w:cs="Arial"/>
          <w:kern w:val="2"/>
          <w:sz w:val="24"/>
        </w:rPr>
        <w:t xml:space="preserve">  </w:t>
      </w:r>
      <w:r w:rsidR="000D7C92">
        <w:rPr>
          <w:rFonts w:ascii="Arial" w:hAnsi="Arial" w:cs="Arial"/>
          <w:kern w:val="2"/>
          <w:sz w:val="24"/>
        </w:rPr>
        <w:t>A downtime procedure manual can be found in the cr</w:t>
      </w:r>
      <w:r w:rsidR="0077060E">
        <w:rPr>
          <w:rFonts w:ascii="Arial" w:hAnsi="Arial" w:cs="Arial"/>
          <w:kern w:val="2"/>
          <w:sz w:val="24"/>
        </w:rPr>
        <w:t>ash cart with this information.</w:t>
      </w:r>
    </w:p>
    <w:p w:rsidR="00287841" w:rsidRDefault="00287841" w:rsidP="00287841">
      <w:pPr>
        <w:numPr>
          <w:ilvl w:val="0"/>
          <w:numId w:val="18"/>
        </w:numPr>
        <w:suppressAutoHyphens/>
        <w:spacing w:line="240" w:lineRule="atLeast"/>
        <w:rPr>
          <w:rFonts w:ascii="Arial" w:hAnsi="Arial" w:cs="Arial"/>
          <w:kern w:val="2"/>
          <w:sz w:val="24"/>
        </w:rPr>
      </w:pPr>
      <w:r>
        <w:rPr>
          <w:rFonts w:ascii="Arial" w:hAnsi="Arial" w:cs="Arial"/>
          <w:kern w:val="2"/>
          <w:sz w:val="24"/>
        </w:rPr>
        <w:t>Manual Result order forms should be placed in each</w:t>
      </w:r>
      <w:r w:rsidR="0077060E">
        <w:rPr>
          <w:rFonts w:ascii="Arial" w:hAnsi="Arial" w:cs="Arial"/>
          <w:kern w:val="2"/>
          <w:sz w:val="24"/>
        </w:rPr>
        <w:t xml:space="preserve"> department of the Laboratory. </w:t>
      </w:r>
      <w:r>
        <w:rPr>
          <w:rFonts w:ascii="Arial" w:hAnsi="Arial" w:cs="Arial"/>
          <w:kern w:val="2"/>
          <w:sz w:val="24"/>
        </w:rPr>
        <w:t>The</w:t>
      </w:r>
      <w:r w:rsidR="0077060E">
        <w:rPr>
          <w:rFonts w:ascii="Arial" w:hAnsi="Arial" w:cs="Arial"/>
          <w:kern w:val="2"/>
          <w:sz w:val="24"/>
        </w:rPr>
        <w:t>se are found in the crash cart.</w:t>
      </w:r>
    </w:p>
    <w:p w:rsidR="00753AD5" w:rsidRDefault="00764319" w:rsidP="00287841">
      <w:pPr>
        <w:numPr>
          <w:ilvl w:val="0"/>
          <w:numId w:val="18"/>
        </w:numPr>
        <w:suppressAutoHyphens/>
        <w:spacing w:line="240" w:lineRule="atLeast"/>
        <w:rPr>
          <w:rFonts w:ascii="Arial" w:hAnsi="Arial" w:cs="Arial"/>
          <w:kern w:val="2"/>
          <w:sz w:val="24"/>
        </w:rPr>
      </w:pPr>
      <w:r w:rsidRPr="008978E8">
        <w:rPr>
          <w:rFonts w:ascii="Arial" w:hAnsi="Arial" w:cs="Arial"/>
          <w:kern w:val="2"/>
          <w:sz w:val="24"/>
        </w:rPr>
        <w:t xml:space="preserve">Specimens and </w:t>
      </w:r>
      <w:r>
        <w:rPr>
          <w:rFonts w:ascii="Arial" w:hAnsi="Arial" w:cs="Arial"/>
          <w:kern w:val="2"/>
          <w:sz w:val="24"/>
        </w:rPr>
        <w:t>downtime order forms</w:t>
      </w:r>
      <w:r w:rsidRPr="008978E8">
        <w:rPr>
          <w:rFonts w:ascii="Arial" w:hAnsi="Arial" w:cs="Arial"/>
          <w:kern w:val="2"/>
          <w:sz w:val="24"/>
        </w:rPr>
        <w:t xml:space="preserve"> will be delivered to the testing areas </w:t>
      </w:r>
    </w:p>
    <w:p w:rsidR="000D7C92" w:rsidRDefault="00764319" w:rsidP="00287841">
      <w:pPr>
        <w:suppressAutoHyphens/>
        <w:spacing w:line="240" w:lineRule="atLeast"/>
        <w:ind w:left="1440"/>
        <w:rPr>
          <w:rFonts w:ascii="Arial" w:hAnsi="Arial" w:cs="Arial"/>
          <w:kern w:val="2"/>
          <w:sz w:val="24"/>
        </w:rPr>
      </w:pPr>
      <w:proofErr w:type="gramStart"/>
      <w:r w:rsidRPr="008978E8">
        <w:rPr>
          <w:rFonts w:ascii="Arial" w:hAnsi="Arial" w:cs="Arial"/>
          <w:kern w:val="2"/>
          <w:sz w:val="24"/>
        </w:rPr>
        <w:t>by</w:t>
      </w:r>
      <w:proofErr w:type="gramEnd"/>
      <w:r w:rsidRPr="008978E8">
        <w:rPr>
          <w:rFonts w:ascii="Arial" w:hAnsi="Arial" w:cs="Arial"/>
          <w:kern w:val="2"/>
          <w:sz w:val="24"/>
        </w:rPr>
        <w:t xml:space="preserve"> the Lab Assistants</w:t>
      </w:r>
      <w:r>
        <w:rPr>
          <w:rFonts w:ascii="Arial" w:hAnsi="Arial" w:cs="Arial"/>
          <w:kern w:val="2"/>
          <w:sz w:val="24"/>
        </w:rPr>
        <w:t>.</w:t>
      </w:r>
      <w:r w:rsidR="000D7C92">
        <w:rPr>
          <w:rFonts w:ascii="Arial" w:hAnsi="Arial" w:cs="Arial"/>
          <w:kern w:val="2"/>
          <w:sz w:val="24"/>
        </w:rPr>
        <w:t xml:space="preserve"> </w:t>
      </w:r>
    </w:p>
    <w:p w:rsidR="000D7C92" w:rsidRDefault="000D7C92" w:rsidP="000D7C92">
      <w:pPr>
        <w:suppressAutoHyphens/>
        <w:spacing w:line="240" w:lineRule="atLeast"/>
        <w:ind w:firstLine="360"/>
        <w:rPr>
          <w:rFonts w:ascii="Arial" w:hAnsi="Arial" w:cs="Arial"/>
          <w:kern w:val="2"/>
          <w:sz w:val="24"/>
        </w:rPr>
      </w:pPr>
    </w:p>
    <w:p w:rsidR="00753AD5" w:rsidRDefault="00753AD5" w:rsidP="00753AD5">
      <w:pPr>
        <w:suppressAutoHyphens/>
        <w:spacing w:line="240" w:lineRule="atLeast"/>
        <w:ind w:left="720"/>
        <w:rPr>
          <w:rFonts w:ascii="Arial" w:hAnsi="Arial" w:cs="Arial"/>
          <w:kern w:val="2"/>
          <w:sz w:val="24"/>
        </w:rPr>
      </w:pPr>
    </w:p>
    <w:p w:rsidR="000D7C92" w:rsidRPr="0077060E" w:rsidRDefault="001141FA" w:rsidP="0077060E">
      <w:pPr>
        <w:pStyle w:val="ListParagraph"/>
        <w:numPr>
          <w:ilvl w:val="0"/>
          <w:numId w:val="27"/>
        </w:numPr>
        <w:suppressAutoHyphens/>
        <w:spacing w:line="240" w:lineRule="atLeast"/>
        <w:rPr>
          <w:rFonts w:ascii="Arial" w:hAnsi="Arial" w:cs="Arial"/>
          <w:kern w:val="2"/>
          <w:sz w:val="24"/>
          <w:u w:val="single"/>
        </w:rPr>
      </w:pPr>
      <w:r>
        <w:rPr>
          <w:rFonts w:ascii="Arial" w:hAnsi="Arial" w:cs="Arial"/>
          <w:kern w:val="2"/>
          <w:sz w:val="24"/>
          <w:u w:val="single"/>
        </w:rPr>
        <w:t xml:space="preserve">AUTOMATED ANALYZER </w:t>
      </w:r>
      <w:r w:rsidR="00753AD5" w:rsidRPr="0077060E">
        <w:rPr>
          <w:rFonts w:ascii="Arial" w:hAnsi="Arial" w:cs="Arial"/>
          <w:kern w:val="2"/>
          <w:sz w:val="24"/>
          <w:u w:val="single"/>
        </w:rPr>
        <w:t>RESULTS</w:t>
      </w:r>
    </w:p>
    <w:p w:rsidR="00287841" w:rsidRDefault="00287841" w:rsidP="000D7C92">
      <w:pPr>
        <w:suppressAutoHyphens/>
        <w:spacing w:line="240" w:lineRule="atLeast"/>
        <w:ind w:left="720"/>
        <w:rPr>
          <w:rFonts w:ascii="Arial" w:hAnsi="Arial" w:cs="Arial"/>
          <w:kern w:val="2"/>
          <w:sz w:val="24"/>
          <w:u w:val="single"/>
        </w:rPr>
      </w:pPr>
    </w:p>
    <w:p w:rsidR="00764319" w:rsidRDefault="00764319" w:rsidP="00287841">
      <w:pPr>
        <w:suppressAutoHyphens/>
        <w:spacing w:line="240" w:lineRule="atLeast"/>
        <w:ind w:left="1080"/>
        <w:rPr>
          <w:rFonts w:ascii="Arial" w:hAnsi="Arial" w:cs="Arial"/>
          <w:kern w:val="2"/>
          <w:sz w:val="24"/>
          <w:u w:val="single"/>
        </w:rPr>
      </w:pPr>
      <w:r w:rsidRPr="00287841">
        <w:rPr>
          <w:rFonts w:ascii="Arial" w:hAnsi="Arial" w:cs="Arial"/>
          <w:kern w:val="2"/>
          <w:sz w:val="24"/>
          <w:u w:val="single"/>
        </w:rPr>
        <w:t xml:space="preserve">The instrument print out will be clipped to the </w:t>
      </w:r>
      <w:r w:rsidR="00287841" w:rsidRPr="00287841">
        <w:rPr>
          <w:rFonts w:ascii="Arial" w:hAnsi="Arial" w:cs="Arial"/>
          <w:kern w:val="2"/>
          <w:sz w:val="24"/>
          <w:u w:val="single"/>
        </w:rPr>
        <w:t xml:space="preserve">pink/yellow </w:t>
      </w:r>
      <w:r w:rsidRPr="00287841">
        <w:rPr>
          <w:rFonts w:ascii="Arial" w:hAnsi="Arial" w:cs="Arial"/>
          <w:kern w:val="2"/>
          <w:sz w:val="24"/>
          <w:u w:val="single"/>
        </w:rPr>
        <w:t xml:space="preserve">downtime order </w:t>
      </w:r>
      <w:r w:rsidR="00753AD5" w:rsidRPr="00287841">
        <w:rPr>
          <w:rFonts w:ascii="Arial" w:hAnsi="Arial" w:cs="Arial"/>
          <w:kern w:val="2"/>
          <w:sz w:val="24"/>
          <w:u w:val="single"/>
        </w:rPr>
        <w:t>form</w:t>
      </w:r>
      <w:r w:rsidRPr="00287841">
        <w:rPr>
          <w:rFonts w:ascii="Arial" w:hAnsi="Arial" w:cs="Arial"/>
          <w:kern w:val="2"/>
          <w:sz w:val="24"/>
          <w:u w:val="single"/>
        </w:rPr>
        <w:t>.</w:t>
      </w:r>
    </w:p>
    <w:p w:rsidR="00287841" w:rsidRPr="00287841" w:rsidRDefault="00287841" w:rsidP="00287841">
      <w:pPr>
        <w:suppressAutoHyphens/>
        <w:spacing w:line="240" w:lineRule="atLeast"/>
        <w:ind w:left="1080"/>
        <w:rPr>
          <w:rFonts w:ascii="Arial" w:hAnsi="Arial" w:cs="Arial"/>
          <w:kern w:val="2"/>
          <w:sz w:val="24"/>
          <w:u w:val="single"/>
        </w:rPr>
      </w:pPr>
    </w:p>
    <w:p w:rsidR="00764319" w:rsidRDefault="005047C2" w:rsidP="005047C2">
      <w:pPr>
        <w:numPr>
          <w:ilvl w:val="0"/>
          <w:numId w:val="9"/>
        </w:numPr>
        <w:suppressAutoHyphens/>
        <w:spacing w:line="240" w:lineRule="atLeast"/>
        <w:rPr>
          <w:rFonts w:ascii="Arial" w:hAnsi="Arial" w:cs="Arial"/>
          <w:kern w:val="2"/>
          <w:sz w:val="24"/>
        </w:rPr>
      </w:pPr>
      <w:r w:rsidRPr="00764319">
        <w:rPr>
          <w:rFonts w:ascii="Arial" w:hAnsi="Arial" w:cs="Arial"/>
          <w:kern w:val="2"/>
          <w:sz w:val="24"/>
        </w:rPr>
        <w:t>Techs should record their Cerner ID on the instrument printouts</w:t>
      </w:r>
      <w:r w:rsidR="000C2D0D">
        <w:rPr>
          <w:rFonts w:ascii="Arial" w:hAnsi="Arial" w:cs="Arial"/>
          <w:kern w:val="2"/>
          <w:sz w:val="24"/>
        </w:rPr>
        <w:t>.</w:t>
      </w:r>
      <w:r w:rsidRPr="00764319">
        <w:rPr>
          <w:rFonts w:ascii="Arial" w:hAnsi="Arial" w:cs="Arial"/>
          <w:kern w:val="2"/>
          <w:sz w:val="24"/>
        </w:rPr>
        <w:t xml:space="preserve"> </w:t>
      </w:r>
    </w:p>
    <w:p w:rsidR="005047C2" w:rsidRPr="00764319" w:rsidRDefault="005047C2" w:rsidP="00741FC6">
      <w:pPr>
        <w:numPr>
          <w:ilvl w:val="0"/>
          <w:numId w:val="9"/>
        </w:numPr>
        <w:suppressAutoHyphens/>
        <w:spacing w:line="240" w:lineRule="atLeast"/>
        <w:rPr>
          <w:rFonts w:ascii="Arial" w:hAnsi="Arial" w:cs="Arial"/>
          <w:kern w:val="2"/>
          <w:sz w:val="24"/>
        </w:rPr>
      </w:pPr>
      <w:r w:rsidRPr="00764319">
        <w:rPr>
          <w:rFonts w:ascii="Arial" w:hAnsi="Arial" w:cs="Arial"/>
          <w:kern w:val="2"/>
          <w:sz w:val="24"/>
        </w:rPr>
        <w:t xml:space="preserve">A copy of the automated </w:t>
      </w:r>
      <w:r w:rsidR="000C2D0D">
        <w:rPr>
          <w:rFonts w:ascii="Arial" w:hAnsi="Arial" w:cs="Arial"/>
          <w:kern w:val="2"/>
          <w:sz w:val="24"/>
        </w:rPr>
        <w:t>results will need to be made.</w:t>
      </w:r>
    </w:p>
    <w:p w:rsidR="00753AD5" w:rsidRDefault="000C2D0D" w:rsidP="00741FC6">
      <w:pPr>
        <w:numPr>
          <w:ilvl w:val="0"/>
          <w:numId w:val="9"/>
        </w:numPr>
        <w:suppressAutoHyphens/>
        <w:spacing w:line="240" w:lineRule="atLeast"/>
        <w:rPr>
          <w:rFonts w:ascii="Arial" w:hAnsi="Arial" w:cs="Arial"/>
          <w:kern w:val="2"/>
          <w:sz w:val="24"/>
        </w:rPr>
      </w:pPr>
      <w:r>
        <w:rPr>
          <w:rFonts w:ascii="Arial" w:hAnsi="Arial" w:cs="Arial"/>
          <w:kern w:val="2"/>
          <w:sz w:val="24"/>
        </w:rPr>
        <w:t>One</w:t>
      </w:r>
      <w:r w:rsidR="00741FC6" w:rsidRPr="00764319">
        <w:rPr>
          <w:rFonts w:ascii="Arial" w:hAnsi="Arial" w:cs="Arial"/>
          <w:kern w:val="2"/>
          <w:sz w:val="24"/>
        </w:rPr>
        <w:t xml:space="preserve"> </w:t>
      </w:r>
      <w:r w:rsidR="005047C2" w:rsidRPr="00764319">
        <w:rPr>
          <w:rFonts w:ascii="Arial" w:hAnsi="Arial" w:cs="Arial"/>
          <w:kern w:val="2"/>
          <w:sz w:val="24"/>
        </w:rPr>
        <w:t>copy</w:t>
      </w:r>
      <w:r w:rsidR="00741FC6" w:rsidRPr="00764319">
        <w:rPr>
          <w:rFonts w:ascii="Arial" w:hAnsi="Arial" w:cs="Arial"/>
          <w:kern w:val="2"/>
          <w:sz w:val="24"/>
        </w:rPr>
        <w:t xml:space="preserve"> from the automated analyzers </w:t>
      </w:r>
      <w:r w:rsidR="00224D72" w:rsidRPr="00764319">
        <w:rPr>
          <w:rFonts w:ascii="Arial" w:hAnsi="Arial" w:cs="Arial"/>
          <w:kern w:val="2"/>
          <w:sz w:val="24"/>
        </w:rPr>
        <w:t>should</w:t>
      </w:r>
      <w:r w:rsidR="00741FC6" w:rsidRPr="00764319">
        <w:rPr>
          <w:rFonts w:ascii="Arial" w:hAnsi="Arial" w:cs="Arial"/>
          <w:kern w:val="2"/>
          <w:sz w:val="24"/>
        </w:rPr>
        <w:t xml:space="preserve"> be </w:t>
      </w:r>
      <w:r w:rsidR="005047C2" w:rsidRPr="00764319">
        <w:rPr>
          <w:rFonts w:ascii="Arial" w:hAnsi="Arial" w:cs="Arial"/>
          <w:kern w:val="2"/>
          <w:sz w:val="24"/>
        </w:rPr>
        <w:t>stapled</w:t>
      </w:r>
      <w:r w:rsidR="00741FC6" w:rsidRPr="00764319">
        <w:rPr>
          <w:rFonts w:ascii="Arial" w:hAnsi="Arial" w:cs="Arial"/>
          <w:kern w:val="2"/>
          <w:sz w:val="24"/>
        </w:rPr>
        <w:t xml:space="preserve"> to </w:t>
      </w:r>
      <w:r w:rsidR="00D253AC" w:rsidRPr="00764319">
        <w:rPr>
          <w:rFonts w:ascii="Arial" w:hAnsi="Arial" w:cs="Arial"/>
          <w:kern w:val="2"/>
          <w:sz w:val="24"/>
        </w:rPr>
        <w:t xml:space="preserve">the </w:t>
      </w:r>
      <w:r>
        <w:rPr>
          <w:rFonts w:ascii="Arial" w:hAnsi="Arial" w:cs="Arial"/>
          <w:kern w:val="2"/>
          <w:sz w:val="24"/>
        </w:rPr>
        <w:t xml:space="preserve">gold </w:t>
      </w:r>
      <w:r w:rsidR="00D253AC" w:rsidRPr="00764319">
        <w:rPr>
          <w:rFonts w:ascii="Arial" w:hAnsi="Arial" w:cs="Arial"/>
          <w:kern w:val="2"/>
          <w:sz w:val="24"/>
        </w:rPr>
        <w:t xml:space="preserve">downtime order form </w:t>
      </w:r>
      <w:r w:rsidR="00753AD5">
        <w:rPr>
          <w:rFonts w:ascii="Arial" w:hAnsi="Arial" w:cs="Arial"/>
          <w:kern w:val="2"/>
          <w:sz w:val="24"/>
        </w:rPr>
        <w:t>(</w:t>
      </w:r>
      <w:r>
        <w:rPr>
          <w:rFonts w:ascii="Arial" w:hAnsi="Arial" w:cs="Arial"/>
          <w:kern w:val="2"/>
          <w:sz w:val="24"/>
        </w:rPr>
        <w:t>in the alpha file</w:t>
      </w:r>
      <w:r w:rsidR="00753AD5">
        <w:rPr>
          <w:rFonts w:ascii="Arial" w:hAnsi="Arial" w:cs="Arial"/>
          <w:kern w:val="2"/>
          <w:sz w:val="24"/>
        </w:rPr>
        <w:t>) and placed in the</w:t>
      </w:r>
      <w:r w:rsidR="00753AD5" w:rsidRPr="00753AD5">
        <w:rPr>
          <w:rFonts w:ascii="Arial" w:hAnsi="Arial" w:cs="Arial"/>
          <w:kern w:val="2"/>
          <w:sz w:val="24"/>
        </w:rPr>
        <w:t xml:space="preserve"> </w:t>
      </w:r>
      <w:r w:rsidR="00753AD5">
        <w:rPr>
          <w:rFonts w:ascii="Arial" w:hAnsi="Arial" w:cs="Arial"/>
          <w:kern w:val="2"/>
          <w:sz w:val="24"/>
        </w:rPr>
        <w:t>accordion</w:t>
      </w:r>
      <w:r w:rsidR="00753AD5" w:rsidRPr="00764319">
        <w:rPr>
          <w:rFonts w:ascii="Arial" w:hAnsi="Arial" w:cs="Arial"/>
          <w:kern w:val="2"/>
          <w:sz w:val="24"/>
        </w:rPr>
        <w:t xml:space="preserve"> file</w:t>
      </w:r>
      <w:r w:rsidR="00753AD5">
        <w:rPr>
          <w:rFonts w:ascii="Arial" w:hAnsi="Arial" w:cs="Arial"/>
          <w:kern w:val="2"/>
          <w:sz w:val="24"/>
        </w:rPr>
        <w:t>.</w:t>
      </w:r>
    </w:p>
    <w:p w:rsidR="000C2D0D" w:rsidRDefault="000C2D0D" w:rsidP="00741FC6">
      <w:pPr>
        <w:numPr>
          <w:ilvl w:val="0"/>
          <w:numId w:val="9"/>
        </w:numPr>
        <w:suppressAutoHyphens/>
        <w:spacing w:line="240" w:lineRule="atLeast"/>
        <w:rPr>
          <w:rFonts w:ascii="Arial" w:hAnsi="Arial" w:cs="Arial"/>
          <w:kern w:val="2"/>
          <w:sz w:val="24"/>
        </w:rPr>
      </w:pPr>
      <w:r>
        <w:rPr>
          <w:rFonts w:ascii="Arial" w:hAnsi="Arial" w:cs="Arial"/>
          <w:kern w:val="2"/>
          <w:sz w:val="24"/>
        </w:rPr>
        <w:t xml:space="preserve">The other copy </w:t>
      </w:r>
      <w:r w:rsidR="00753AD5">
        <w:rPr>
          <w:rFonts w:ascii="Arial" w:hAnsi="Arial" w:cs="Arial"/>
          <w:kern w:val="2"/>
          <w:sz w:val="24"/>
        </w:rPr>
        <w:t>will be stapled to the pink or yellow downtime order slip and</w:t>
      </w:r>
      <w:r>
        <w:rPr>
          <w:rFonts w:ascii="Arial" w:hAnsi="Arial" w:cs="Arial"/>
          <w:kern w:val="2"/>
          <w:sz w:val="24"/>
        </w:rPr>
        <w:t xml:space="preserve"> sent to the floor</w:t>
      </w:r>
      <w:r w:rsidR="00753AD5">
        <w:rPr>
          <w:rFonts w:ascii="Arial" w:hAnsi="Arial" w:cs="Arial"/>
          <w:kern w:val="2"/>
          <w:sz w:val="24"/>
        </w:rPr>
        <w:t>.</w:t>
      </w:r>
    </w:p>
    <w:p w:rsidR="0077060E" w:rsidRDefault="0077060E" w:rsidP="00753AD5">
      <w:pPr>
        <w:suppressAutoHyphens/>
        <w:spacing w:line="240" w:lineRule="atLeast"/>
        <w:ind w:left="720"/>
        <w:rPr>
          <w:rFonts w:ascii="Arial" w:hAnsi="Arial" w:cs="Arial"/>
          <w:kern w:val="2"/>
          <w:sz w:val="24"/>
          <w:u w:val="single"/>
        </w:rPr>
      </w:pPr>
    </w:p>
    <w:p w:rsidR="0077060E" w:rsidRPr="0077060E" w:rsidRDefault="00753AD5" w:rsidP="0077060E">
      <w:pPr>
        <w:pStyle w:val="ListParagraph"/>
        <w:numPr>
          <w:ilvl w:val="0"/>
          <w:numId w:val="27"/>
        </w:numPr>
        <w:suppressAutoHyphens/>
        <w:spacing w:line="240" w:lineRule="atLeast"/>
        <w:rPr>
          <w:rFonts w:ascii="Arial" w:hAnsi="Arial" w:cs="Arial"/>
          <w:kern w:val="2"/>
          <w:sz w:val="24"/>
          <w:u w:val="single"/>
        </w:rPr>
      </w:pPr>
      <w:r w:rsidRPr="0077060E">
        <w:rPr>
          <w:rFonts w:ascii="Arial" w:hAnsi="Arial" w:cs="Arial"/>
          <w:kern w:val="2"/>
          <w:sz w:val="24"/>
          <w:u w:val="single"/>
        </w:rPr>
        <w:t>MANUAL TESTING</w:t>
      </w:r>
      <w:r w:rsidR="0077060E" w:rsidRPr="0077060E">
        <w:rPr>
          <w:rFonts w:ascii="Arial" w:hAnsi="Arial" w:cs="Arial"/>
          <w:kern w:val="2"/>
          <w:sz w:val="24"/>
          <w:u w:val="single"/>
        </w:rPr>
        <w:t xml:space="preserve">:  </w:t>
      </w:r>
    </w:p>
    <w:p w:rsidR="0077060E" w:rsidRDefault="0077060E" w:rsidP="0077060E">
      <w:pPr>
        <w:suppressAutoHyphens/>
        <w:spacing w:line="240" w:lineRule="atLeast"/>
        <w:ind w:left="720"/>
        <w:rPr>
          <w:rFonts w:ascii="Arial" w:hAnsi="Arial" w:cs="Arial"/>
          <w:kern w:val="2"/>
          <w:sz w:val="24"/>
          <w:u w:val="single"/>
        </w:rPr>
      </w:pPr>
    </w:p>
    <w:p w:rsidR="00753AD5" w:rsidRDefault="00D253AC" w:rsidP="0077060E">
      <w:pPr>
        <w:suppressAutoHyphens/>
        <w:spacing w:line="240" w:lineRule="atLeast"/>
        <w:ind w:left="720" w:firstLine="360"/>
        <w:rPr>
          <w:rFonts w:ascii="Arial" w:hAnsi="Arial" w:cs="Arial"/>
          <w:kern w:val="2"/>
          <w:sz w:val="24"/>
          <w:u w:val="single"/>
        </w:rPr>
      </w:pPr>
      <w:r w:rsidRPr="00287841">
        <w:rPr>
          <w:rFonts w:ascii="Arial" w:hAnsi="Arial" w:cs="Arial"/>
          <w:kern w:val="2"/>
          <w:sz w:val="24"/>
          <w:u w:val="single"/>
        </w:rPr>
        <w:t xml:space="preserve">Manual testing will be resulted </w:t>
      </w:r>
      <w:r w:rsidR="00224D72" w:rsidRPr="00287841">
        <w:rPr>
          <w:rFonts w:ascii="Arial" w:hAnsi="Arial" w:cs="Arial"/>
          <w:kern w:val="2"/>
          <w:sz w:val="24"/>
          <w:u w:val="single"/>
        </w:rPr>
        <w:t>on the Laboratory Downtime Manual Result form.</w:t>
      </w:r>
    </w:p>
    <w:p w:rsidR="00287841" w:rsidRPr="00287841" w:rsidRDefault="00287841" w:rsidP="00287841">
      <w:pPr>
        <w:suppressAutoHyphens/>
        <w:spacing w:line="240" w:lineRule="atLeast"/>
        <w:ind w:left="1080"/>
        <w:rPr>
          <w:rFonts w:ascii="Arial" w:hAnsi="Arial" w:cs="Arial"/>
          <w:kern w:val="2"/>
          <w:sz w:val="24"/>
          <w:u w:val="single"/>
        </w:rPr>
      </w:pPr>
    </w:p>
    <w:p w:rsidR="00224D72" w:rsidRPr="0077060E" w:rsidRDefault="00224D72" w:rsidP="0077060E">
      <w:pPr>
        <w:pStyle w:val="ListParagraph"/>
        <w:numPr>
          <w:ilvl w:val="0"/>
          <w:numId w:val="29"/>
        </w:numPr>
        <w:suppressAutoHyphens/>
        <w:spacing w:line="240" w:lineRule="atLeast"/>
        <w:rPr>
          <w:rFonts w:ascii="Arial" w:hAnsi="Arial" w:cs="Arial"/>
          <w:kern w:val="2"/>
          <w:sz w:val="24"/>
        </w:rPr>
      </w:pPr>
      <w:r w:rsidRPr="0077060E">
        <w:rPr>
          <w:rFonts w:ascii="Arial" w:hAnsi="Arial" w:cs="Arial"/>
          <w:kern w:val="2"/>
          <w:sz w:val="24"/>
        </w:rPr>
        <w:t xml:space="preserve">The patient name, date and assigned downtime number will need to be written on the </w:t>
      </w:r>
      <w:r w:rsidR="00753AD5" w:rsidRPr="0077060E">
        <w:rPr>
          <w:rFonts w:ascii="Arial" w:hAnsi="Arial" w:cs="Arial"/>
          <w:kern w:val="2"/>
          <w:sz w:val="24"/>
        </w:rPr>
        <w:t xml:space="preserve">downtime </w:t>
      </w:r>
      <w:r w:rsidRPr="0077060E">
        <w:rPr>
          <w:rFonts w:ascii="Arial" w:hAnsi="Arial" w:cs="Arial"/>
          <w:kern w:val="2"/>
          <w:sz w:val="24"/>
        </w:rPr>
        <w:t>manual result form.</w:t>
      </w:r>
    </w:p>
    <w:p w:rsidR="000E4CB1" w:rsidRPr="0077060E" w:rsidRDefault="00224D72" w:rsidP="0077060E">
      <w:pPr>
        <w:pStyle w:val="ListParagraph"/>
        <w:numPr>
          <w:ilvl w:val="0"/>
          <w:numId w:val="29"/>
        </w:numPr>
        <w:suppressAutoHyphens/>
        <w:spacing w:line="240" w:lineRule="atLeast"/>
        <w:rPr>
          <w:rFonts w:ascii="Arial" w:hAnsi="Arial" w:cs="Arial"/>
          <w:kern w:val="2"/>
          <w:sz w:val="24"/>
        </w:rPr>
      </w:pPr>
      <w:r w:rsidRPr="0077060E">
        <w:rPr>
          <w:rFonts w:ascii="Arial" w:hAnsi="Arial" w:cs="Arial"/>
          <w:kern w:val="2"/>
          <w:sz w:val="24"/>
        </w:rPr>
        <w:t xml:space="preserve">When manual testing is completed and recorded on the </w:t>
      </w:r>
      <w:r w:rsidR="00CA7CEA" w:rsidRPr="0077060E">
        <w:rPr>
          <w:rFonts w:ascii="Arial" w:hAnsi="Arial" w:cs="Arial"/>
          <w:kern w:val="2"/>
          <w:sz w:val="24"/>
        </w:rPr>
        <w:t xml:space="preserve">downtime </w:t>
      </w:r>
      <w:r w:rsidRPr="0077060E">
        <w:rPr>
          <w:rFonts w:ascii="Arial" w:hAnsi="Arial" w:cs="Arial"/>
          <w:kern w:val="2"/>
          <w:sz w:val="24"/>
        </w:rPr>
        <w:t>manual result form</w:t>
      </w:r>
      <w:r w:rsidR="00060EF5" w:rsidRPr="0077060E">
        <w:rPr>
          <w:rFonts w:ascii="Arial" w:hAnsi="Arial" w:cs="Arial"/>
          <w:kern w:val="2"/>
          <w:sz w:val="24"/>
        </w:rPr>
        <w:t xml:space="preserve">, the techs completing the work will record their Cerner ID number, time and date on the downtime manual </w:t>
      </w:r>
      <w:r w:rsidR="00CA7CEA" w:rsidRPr="0077060E">
        <w:rPr>
          <w:rFonts w:ascii="Arial" w:hAnsi="Arial" w:cs="Arial"/>
          <w:kern w:val="2"/>
          <w:sz w:val="24"/>
        </w:rPr>
        <w:t xml:space="preserve">result </w:t>
      </w:r>
      <w:r w:rsidR="00060EF5" w:rsidRPr="0077060E">
        <w:rPr>
          <w:rFonts w:ascii="Arial" w:hAnsi="Arial" w:cs="Arial"/>
          <w:kern w:val="2"/>
          <w:sz w:val="24"/>
        </w:rPr>
        <w:t>form in the appropriate area.</w:t>
      </w:r>
    </w:p>
    <w:p w:rsidR="00287841" w:rsidRPr="0077060E" w:rsidRDefault="00BD713E" w:rsidP="0077060E">
      <w:pPr>
        <w:pStyle w:val="ListParagraph"/>
        <w:numPr>
          <w:ilvl w:val="0"/>
          <w:numId w:val="29"/>
        </w:numPr>
        <w:suppressAutoHyphens/>
        <w:spacing w:line="240" w:lineRule="atLeast"/>
        <w:rPr>
          <w:rFonts w:ascii="Arial" w:hAnsi="Arial" w:cs="Arial"/>
          <w:kern w:val="2"/>
          <w:sz w:val="24"/>
        </w:rPr>
      </w:pPr>
      <w:r w:rsidRPr="0077060E">
        <w:rPr>
          <w:rFonts w:ascii="Arial" w:hAnsi="Arial" w:cs="Arial"/>
          <w:kern w:val="2"/>
          <w:sz w:val="24"/>
        </w:rPr>
        <w:t>The 2</w:t>
      </w:r>
      <w:r w:rsidRPr="0077060E">
        <w:rPr>
          <w:rFonts w:ascii="Arial" w:hAnsi="Arial" w:cs="Arial"/>
          <w:kern w:val="2"/>
          <w:sz w:val="24"/>
          <w:vertAlign w:val="superscript"/>
        </w:rPr>
        <w:t>nd</w:t>
      </w:r>
      <w:r w:rsidRPr="0077060E">
        <w:rPr>
          <w:rFonts w:ascii="Arial" w:hAnsi="Arial" w:cs="Arial"/>
          <w:kern w:val="2"/>
          <w:sz w:val="24"/>
        </w:rPr>
        <w:t xml:space="preserve"> (yellow copy) of the manual result form should be </w:t>
      </w:r>
      <w:r w:rsidR="00CA7CEA" w:rsidRPr="0077060E">
        <w:rPr>
          <w:rFonts w:ascii="Arial" w:hAnsi="Arial" w:cs="Arial"/>
          <w:kern w:val="2"/>
          <w:sz w:val="24"/>
        </w:rPr>
        <w:t>stapled</w:t>
      </w:r>
      <w:r w:rsidRPr="0077060E">
        <w:rPr>
          <w:rFonts w:ascii="Arial" w:hAnsi="Arial" w:cs="Arial"/>
          <w:kern w:val="2"/>
          <w:sz w:val="24"/>
        </w:rPr>
        <w:t xml:space="preserve"> to the gold copy</w:t>
      </w:r>
      <w:r w:rsidR="00345686" w:rsidRPr="0077060E">
        <w:rPr>
          <w:rFonts w:ascii="Arial" w:hAnsi="Arial" w:cs="Arial"/>
          <w:kern w:val="2"/>
          <w:sz w:val="24"/>
        </w:rPr>
        <w:t xml:space="preserve"> of the </w:t>
      </w:r>
      <w:r w:rsidR="00345686" w:rsidRPr="0077060E">
        <w:rPr>
          <w:rFonts w:ascii="Arial" w:hAnsi="Arial" w:cs="Arial"/>
          <w:kern w:val="2"/>
          <w:sz w:val="24"/>
          <w:u w:val="single"/>
        </w:rPr>
        <w:t>downtime order</w:t>
      </w:r>
      <w:r w:rsidR="00345686" w:rsidRPr="0077060E">
        <w:rPr>
          <w:rFonts w:ascii="Arial" w:hAnsi="Arial" w:cs="Arial"/>
          <w:kern w:val="2"/>
          <w:sz w:val="24"/>
        </w:rPr>
        <w:t xml:space="preserve"> form</w:t>
      </w:r>
      <w:r w:rsidRPr="0077060E">
        <w:rPr>
          <w:rFonts w:ascii="Arial" w:hAnsi="Arial" w:cs="Arial"/>
          <w:kern w:val="2"/>
          <w:sz w:val="24"/>
        </w:rPr>
        <w:t xml:space="preserve">. </w:t>
      </w:r>
      <w:r w:rsidR="000E4CB1" w:rsidRPr="0077060E">
        <w:rPr>
          <w:rFonts w:ascii="Arial" w:hAnsi="Arial" w:cs="Arial"/>
          <w:kern w:val="2"/>
          <w:sz w:val="24"/>
        </w:rPr>
        <w:t>Place in the accordion file.</w:t>
      </w:r>
      <w:r w:rsidR="00287841" w:rsidRPr="0077060E">
        <w:rPr>
          <w:rFonts w:ascii="Arial" w:hAnsi="Arial" w:cs="Arial"/>
          <w:kern w:val="2"/>
          <w:sz w:val="24"/>
        </w:rPr>
        <w:t xml:space="preserve"> </w:t>
      </w:r>
    </w:p>
    <w:p w:rsidR="00287841" w:rsidRPr="0077060E" w:rsidRDefault="00287841" w:rsidP="0077060E">
      <w:pPr>
        <w:pStyle w:val="ListParagraph"/>
        <w:numPr>
          <w:ilvl w:val="0"/>
          <w:numId w:val="29"/>
        </w:numPr>
        <w:suppressAutoHyphens/>
        <w:spacing w:line="240" w:lineRule="atLeast"/>
        <w:rPr>
          <w:rFonts w:ascii="Arial" w:hAnsi="Arial" w:cs="Arial"/>
          <w:kern w:val="2"/>
          <w:sz w:val="24"/>
        </w:rPr>
      </w:pPr>
      <w:r w:rsidRPr="0077060E">
        <w:rPr>
          <w:rFonts w:ascii="Arial" w:hAnsi="Arial" w:cs="Arial"/>
          <w:kern w:val="2"/>
          <w:sz w:val="24"/>
        </w:rPr>
        <w:lastRenderedPageBreak/>
        <w:t>The 1</w:t>
      </w:r>
      <w:r w:rsidRPr="0077060E">
        <w:rPr>
          <w:rFonts w:ascii="Arial" w:hAnsi="Arial" w:cs="Arial"/>
          <w:kern w:val="2"/>
          <w:sz w:val="24"/>
          <w:vertAlign w:val="superscript"/>
        </w:rPr>
        <w:t>st</w:t>
      </w:r>
      <w:r w:rsidRPr="0077060E">
        <w:rPr>
          <w:rFonts w:ascii="Arial" w:hAnsi="Arial" w:cs="Arial"/>
          <w:kern w:val="2"/>
          <w:sz w:val="24"/>
        </w:rPr>
        <w:t xml:space="preserve"> (white copy) of the manual results should be stapled to either a yellow/pink copy of the </w:t>
      </w:r>
      <w:r w:rsidRPr="0077060E">
        <w:rPr>
          <w:rFonts w:ascii="Arial" w:hAnsi="Arial" w:cs="Arial"/>
          <w:kern w:val="2"/>
          <w:sz w:val="24"/>
          <w:u w:val="single"/>
        </w:rPr>
        <w:t>downtime order</w:t>
      </w:r>
      <w:r w:rsidRPr="0077060E">
        <w:rPr>
          <w:rFonts w:ascii="Arial" w:hAnsi="Arial" w:cs="Arial"/>
          <w:kern w:val="2"/>
          <w:sz w:val="24"/>
        </w:rPr>
        <w:t xml:space="preserve"> form. This will be sent to the floor.</w:t>
      </w:r>
    </w:p>
    <w:p w:rsidR="000E4CB1" w:rsidRDefault="000E4CB1" w:rsidP="00287841">
      <w:pPr>
        <w:suppressAutoHyphens/>
        <w:spacing w:line="240" w:lineRule="atLeast"/>
        <w:ind w:left="1080"/>
        <w:rPr>
          <w:rFonts w:ascii="Arial" w:hAnsi="Arial" w:cs="Arial"/>
          <w:kern w:val="2"/>
          <w:sz w:val="24"/>
        </w:rPr>
      </w:pPr>
    </w:p>
    <w:p w:rsidR="000E4CB1" w:rsidRDefault="000E4CB1" w:rsidP="000E4CB1">
      <w:pPr>
        <w:suppressAutoHyphens/>
        <w:spacing w:line="240" w:lineRule="atLeast"/>
        <w:ind w:left="720"/>
        <w:rPr>
          <w:rFonts w:ascii="Arial" w:hAnsi="Arial" w:cs="Arial"/>
          <w:kern w:val="2"/>
          <w:sz w:val="24"/>
        </w:rPr>
      </w:pPr>
    </w:p>
    <w:p w:rsidR="000E4CB1" w:rsidRPr="0077060E" w:rsidRDefault="00287841" w:rsidP="0077060E">
      <w:pPr>
        <w:pStyle w:val="ListParagraph"/>
        <w:numPr>
          <w:ilvl w:val="0"/>
          <w:numId w:val="27"/>
        </w:numPr>
        <w:suppressAutoHyphens/>
        <w:spacing w:line="240" w:lineRule="atLeast"/>
        <w:rPr>
          <w:rFonts w:ascii="Arial" w:hAnsi="Arial" w:cs="Arial"/>
          <w:kern w:val="2"/>
          <w:sz w:val="24"/>
          <w:u w:val="single"/>
        </w:rPr>
      </w:pPr>
      <w:r w:rsidRPr="0077060E">
        <w:rPr>
          <w:rFonts w:ascii="Arial" w:hAnsi="Arial" w:cs="Arial"/>
          <w:kern w:val="2"/>
          <w:sz w:val="24"/>
          <w:u w:val="single"/>
        </w:rPr>
        <w:t>ALL</w:t>
      </w:r>
      <w:r w:rsidR="000E4CB1" w:rsidRPr="0077060E">
        <w:rPr>
          <w:rFonts w:ascii="Arial" w:hAnsi="Arial" w:cs="Arial"/>
          <w:kern w:val="2"/>
          <w:sz w:val="24"/>
          <w:u w:val="single"/>
        </w:rPr>
        <w:t xml:space="preserve"> RESULTS</w:t>
      </w:r>
    </w:p>
    <w:p w:rsidR="000E4CB1" w:rsidRPr="0077060E" w:rsidRDefault="000E4CB1" w:rsidP="0077060E">
      <w:pPr>
        <w:pStyle w:val="ListParagraph"/>
        <w:numPr>
          <w:ilvl w:val="0"/>
          <w:numId w:val="31"/>
        </w:numPr>
        <w:suppressAutoHyphens/>
        <w:spacing w:line="240" w:lineRule="atLeast"/>
        <w:rPr>
          <w:rFonts w:ascii="Arial" w:hAnsi="Arial" w:cs="Arial"/>
          <w:kern w:val="2"/>
          <w:sz w:val="24"/>
        </w:rPr>
      </w:pPr>
      <w:r w:rsidRPr="0077060E">
        <w:rPr>
          <w:rFonts w:ascii="Arial" w:hAnsi="Arial" w:cs="Arial"/>
          <w:sz w:val="24"/>
        </w:rPr>
        <w:t>Remember to c</w:t>
      </w:r>
      <w:r w:rsidR="00CA7CEA" w:rsidRPr="0077060E">
        <w:rPr>
          <w:rFonts w:ascii="Arial" w:hAnsi="Arial" w:cs="Arial"/>
          <w:sz w:val="24"/>
        </w:rPr>
        <w:t xml:space="preserve">all </w:t>
      </w:r>
      <w:r w:rsidRPr="0077060E">
        <w:rPr>
          <w:rFonts w:ascii="Arial" w:hAnsi="Arial" w:cs="Arial"/>
          <w:sz w:val="24"/>
        </w:rPr>
        <w:t xml:space="preserve">all </w:t>
      </w:r>
      <w:r w:rsidR="00CA7CEA" w:rsidRPr="0077060E">
        <w:rPr>
          <w:rFonts w:ascii="Arial" w:hAnsi="Arial" w:cs="Arial"/>
          <w:sz w:val="24"/>
        </w:rPr>
        <w:t>critical results</w:t>
      </w:r>
      <w:r w:rsidRPr="0077060E">
        <w:rPr>
          <w:rFonts w:ascii="Arial" w:hAnsi="Arial" w:cs="Arial"/>
          <w:sz w:val="24"/>
        </w:rPr>
        <w:t>.</w:t>
      </w:r>
      <w:r w:rsidR="00CA7CEA" w:rsidRPr="0077060E">
        <w:rPr>
          <w:rFonts w:ascii="Arial" w:hAnsi="Arial" w:cs="Arial"/>
          <w:sz w:val="24"/>
        </w:rPr>
        <w:t xml:space="preserve"> </w:t>
      </w:r>
      <w:r w:rsidRPr="0077060E">
        <w:rPr>
          <w:rFonts w:ascii="Arial" w:hAnsi="Arial" w:cs="Arial"/>
          <w:sz w:val="24"/>
        </w:rPr>
        <w:t>D</w:t>
      </w:r>
      <w:r w:rsidR="00CA7CEA" w:rsidRPr="0077060E">
        <w:rPr>
          <w:rFonts w:ascii="Arial" w:hAnsi="Arial" w:cs="Arial"/>
          <w:sz w:val="24"/>
        </w:rPr>
        <w:t>ocu</w:t>
      </w:r>
      <w:r w:rsidR="00273EF2" w:rsidRPr="0077060E">
        <w:rPr>
          <w:rFonts w:ascii="Arial" w:hAnsi="Arial" w:cs="Arial"/>
          <w:sz w:val="24"/>
        </w:rPr>
        <w:t>ment read back verification (RBV</w:t>
      </w:r>
      <w:r w:rsidR="00CA7CEA" w:rsidRPr="0077060E">
        <w:rPr>
          <w:rFonts w:ascii="Arial" w:hAnsi="Arial" w:cs="Arial"/>
          <w:sz w:val="24"/>
        </w:rPr>
        <w:t xml:space="preserve">) on the result form along with the Cerner ID of who </w:t>
      </w:r>
      <w:r w:rsidRPr="0077060E">
        <w:rPr>
          <w:rFonts w:ascii="Arial" w:hAnsi="Arial" w:cs="Arial"/>
          <w:sz w:val="24"/>
        </w:rPr>
        <w:t>received the results</w:t>
      </w:r>
      <w:r w:rsidRPr="0077060E">
        <w:rPr>
          <w:rFonts w:ascii="Arial" w:hAnsi="Arial" w:cs="Arial"/>
          <w:kern w:val="2"/>
          <w:sz w:val="24"/>
        </w:rPr>
        <w:t>.</w:t>
      </w:r>
    </w:p>
    <w:p w:rsidR="00C106C6" w:rsidRPr="0077060E" w:rsidRDefault="00ED4465" w:rsidP="0077060E">
      <w:pPr>
        <w:pStyle w:val="ListParagraph"/>
        <w:numPr>
          <w:ilvl w:val="0"/>
          <w:numId w:val="31"/>
        </w:numPr>
        <w:suppressAutoHyphens/>
        <w:spacing w:line="240" w:lineRule="atLeast"/>
        <w:rPr>
          <w:rFonts w:ascii="Arial" w:hAnsi="Arial" w:cs="Arial"/>
          <w:kern w:val="2"/>
          <w:sz w:val="24"/>
        </w:rPr>
      </w:pPr>
      <w:r w:rsidRPr="0077060E">
        <w:rPr>
          <w:rFonts w:ascii="Arial" w:hAnsi="Arial" w:cs="Arial"/>
          <w:kern w:val="2"/>
          <w:sz w:val="24"/>
        </w:rPr>
        <w:t xml:space="preserve">When all results are completed on an order, the techs will </w:t>
      </w:r>
      <w:r w:rsidR="00345686" w:rsidRPr="0077060E">
        <w:rPr>
          <w:rFonts w:ascii="Arial" w:hAnsi="Arial" w:cs="Arial"/>
          <w:kern w:val="2"/>
          <w:sz w:val="24"/>
        </w:rPr>
        <w:t>bring all</w:t>
      </w:r>
      <w:r w:rsidRPr="0077060E">
        <w:rPr>
          <w:rFonts w:ascii="Arial" w:hAnsi="Arial" w:cs="Arial"/>
          <w:kern w:val="2"/>
          <w:sz w:val="24"/>
        </w:rPr>
        <w:t xml:space="preserve"> the results to the lab </w:t>
      </w:r>
      <w:r w:rsidR="00345686" w:rsidRPr="0077060E">
        <w:rPr>
          <w:rFonts w:ascii="Arial" w:hAnsi="Arial" w:cs="Arial"/>
          <w:kern w:val="2"/>
          <w:sz w:val="24"/>
        </w:rPr>
        <w:t>processing area</w:t>
      </w:r>
      <w:r w:rsidRPr="0077060E">
        <w:rPr>
          <w:rFonts w:ascii="Arial" w:hAnsi="Arial" w:cs="Arial"/>
          <w:kern w:val="2"/>
          <w:sz w:val="24"/>
        </w:rPr>
        <w:t xml:space="preserve"> for distribution.</w:t>
      </w:r>
    </w:p>
    <w:p w:rsidR="00912657" w:rsidRDefault="00912657" w:rsidP="00912657">
      <w:pPr>
        <w:suppressAutoHyphens/>
        <w:spacing w:line="240" w:lineRule="atLeast"/>
        <w:rPr>
          <w:rFonts w:ascii="Arial" w:hAnsi="Arial" w:cs="Arial"/>
          <w:sz w:val="24"/>
        </w:rPr>
      </w:pPr>
    </w:p>
    <w:p w:rsidR="00C106C6" w:rsidRPr="008978E8" w:rsidRDefault="00ED4465" w:rsidP="009317DE">
      <w:pPr>
        <w:numPr>
          <w:ilvl w:val="0"/>
          <w:numId w:val="13"/>
        </w:numPr>
        <w:suppressAutoHyphens/>
        <w:spacing w:line="240" w:lineRule="atLeast"/>
        <w:rPr>
          <w:rFonts w:ascii="Arial" w:hAnsi="Arial" w:cs="Arial"/>
          <w:kern w:val="2"/>
          <w:sz w:val="24"/>
        </w:rPr>
      </w:pPr>
      <w:r w:rsidRPr="008978E8">
        <w:rPr>
          <w:rFonts w:ascii="Arial" w:hAnsi="Arial" w:cs="Arial"/>
          <w:kern w:val="2"/>
          <w:sz w:val="24"/>
        </w:rPr>
        <w:t xml:space="preserve">Verification </w:t>
      </w:r>
      <w:r w:rsidR="00C106C6" w:rsidRPr="008978E8">
        <w:rPr>
          <w:rFonts w:ascii="Arial" w:hAnsi="Arial" w:cs="Arial"/>
          <w:kern w:val="2"/>
          <w:sz w:val="24"/>
        </w:rPr>
        <w:t>of recovery of system integrity</w:t>
      </w:r>
    </w:p>
    <w:p w:rsidR="00C106C6" w:rsidRPr="00273EF2" w:rsidRDefault="00C106C6" w:rsidP="00273EF2">
      <w:pPr>
        <w:pStyle w:val="ListParagraph"/>
        <w:numPr>
          <w:ilvl w:val="0"/>
          <w:numId w:val="24"/>
        </w:numPr>
        <w:suppressAutoHyphens/>
        <w:spacing w:line="240" w:lineRule="atLeast"/>
        <w:rPr>
          <w:rFonts w:ascii="Arial" w:hAnsi="Arial" w:cs="Arial"/>
          <w:kern w:val="2"/>
          <w:sz w:val="24"/>
        </w:rPr>
      </w:pPr>
      <w:r w:rsidRPr="00273EF2">
        <w:rPr>
          <w:rFonts w:ascii="Arial" w:hAnsi="Arial" w:cs="Arial"/>
          <w:kern w:val="2"/>
          <w:sz w:val="24"/>
        </w:rPr>
        <w:t>E</w:t>
      </w:r>
      <w:r w:rsidR="00ED4465" w:rsidRPr="00273EF2">
        <w:rPr>
          <w:rFonts w:ascii="Arial" w:hAnsi="Arial" w:cs="Arial"/>
          <w:kern w:val="2"/>
          <w:sz w:val="24"/>
        </w:rPr>
        <w:t>ach time the system is restored from a downtime, the system will be</w:t>
      </w:r>
      <w:r w:rsidR="008978E8" w:rsidRPr="00273EF2">
        <w:rPr>
          <w:rFonts w:ascii="Arial" w:hAnsi="Arial" w:cs="Arial"/>
          <w:kern w:val="2"/>
          <w:sz w:val="24"/>
        </w:rPr>
        <w:t xml:space="preserve"> </w:t>
      </w:r>
      <w:r w:rsidR="00ED4465" w:rsidRPr="00273EF2">
        <w:rPr>
          <w:rFonts w:ascii="Arial" w:hAnsi="Arial" w:cs="Arial"/>
          <w:kern w:val="2"/>
          <w:sz w:val="24"/>
        </w:rPr>
        <w:t xml:space="preserve">tested to determine </w:t>
      </w:r>
      <w:r w:rsidR="00861369" w:rsidRPr="00273EF2">
        <w:rPr>
          <w:rFonts w:ascii="Arial" w:hAnsi="Arial" w:cs="Arial"/>
          <w:kern w:val="2"/>
          <w:sz w:val="24"/>
        </w:rPr>
        <w:t xml:space="preserve">            </w:t>
      </w:r>
      <w:r w:rsidR="00ED4465" w:rsidRPr="00273EF2">
        <w:rPr>
          <w:rFonts w:ascii="Arial" w:hAnsi="Arial" w:cs="Arial"/>
          <w:kern w:val="2"/>
          <w:sz w:val="24"/>
        </w:rPr>
        <w:t>that t</w:t>
      </w:r>
      <w:r w:rsidRPr="00273EF2">
        <w:rPr>
          <w:rFonts w:ascii="Arial" w:hAnsi="Arial" w:cs="Arial"/>
          <w:kern w:val="2"/>
          <w:sz w:val="24"/>
        </w:rPr>
        <w:t>he data has not been corrupted</w:t>
      </w:r>
      <w:r w:rsidR="002E1F8C">
        <w:rPr>
          <w:rFonts w:ascii="Arial" w:hAnsi="Arial" w:cs="Arial"/>
          <w:kern w:val="2"/>
          <w:sz w:val="24"/>
        </w:rPr>
        <w:t>.</w:t>
      </w:r>
    </w:p>
    <w:p w:rsidR="00345686" w:rsidRPr="00273EF2" w:rsidRDefault="00C106C6" w:rsidP="00273EF2">
      <w:pPr>
        <w:pStyle w:val="ListParagraph"/>
        <w:numPr>
          <w:ilvl w:val="0"/>
          <w:numId w:val="24"/>
        </w:numPr>
        <w:suppressAutoHyphens/>
        <w:spacing w:line="240" w:lineRule="atLeast"/>
        <w:rPr>
          <w:rFonts w:ascii="Arial" w:hAnsi="Arial" w:cs="Arial"/>
          <w:kern w:val="2"/>
          <w:sz w:val="24"/>
        </w:rPr>
      </w:pPr>
      <w:r w:rsidRPr="00273EF2">
        <w:rPr>
          <w:rFonts w:ascii="Arial" w:hAnsi="Arial" w:cs="Arial"/>
          <w:kern w:val="2"/>
          <w:sz w:val="24"/>
        </w:rPr>
        <w:t xml:space="preserve">A </w:t>
      </w:r>
      <w:r w:rsidR="00ED4465" w:rsidRPr="00273EF2">
        <w:rPr>
          <w:rFonts w:ascii="Arial" w:hAnsi="Arial" w:cs="Arial"/>
          <w:kern w:val="2"/>
          <w:sz w:val="24"/>
        </w:rPr>
        <w:t>historical record will be printed and compared to the previous</w:t>
      </w:r>
      <w:r w:rsidRPr="00273EF2">
        <w:rPr>
          <w:rFonts w:ascii="Arial" w:hAnsi="Arial" w:cs="Arial"/>
          <w:kern w:val="2"/>
          <w:sz w:val="24"/>
        </w:rPr>
        <w:t xml:space="preserve"> </w:t>
      </w:r>
      <w:r w:rsidR="00ED4465" w:rsidRPr="00273EF2">
        <w:rPr>
          <w:rFonts w:ascii="Arial" w:hAnsi="Arial" w:cs="Arial"/>
          <w:kern w:val="2"/>
          <w:sz w:val="24"/>
        </w:rPr>
        <w:t xml:space="preserve">printout from before the </w:t>
      </w:r>
      <w:r w:rsidR="00861369" w:rsidRPr="00273EF2">
        <w:rPr>
          <w:rFonts w:ascii="Arial" w:hAnsi="Arial" w:cs="Arial"/>
          <w:kern w:val="2"/>
          <w:sz w:val="24"/>
        </w:rPr>
        <w:t xml:space="preserve">             </w:t>
      </w:r>
      <w:r w:rsidR="00ED4465" w:rsidRPr="00273EF2">
        <w:rPr>
          <w:rFonts w:ascii="Arial" w:hAnsi="Arial" w:cs="Arial"/>
          <w:kern w:val="2"/>
          <w:sz w:val="24"/>
        </w:rPr>
        <w:t xml:space="preserve">downtime. </w:t>
      </w:r>
    </w:p>
    <w:p w:rsidR="00345686" w:rsidRPr="00273EF2" w:rsidRDefault="00ED4465" w:rsidP="00273EF2">
      <w:pPr>
        <w:pStyle w:val="ListParagraph"/>
        <w:numPr>
          <w:ilvl w:val="0"/>
          <w:numId w:val="24"/>
        </w:numPr>
        <w:suppressAutoHyphens/>
        <w:spacing w:line="240" w:lineRule="atLeast"/>
        <w:rPr>
          <w:rFonts w:ascii="Arial" w:hAnsi="Arial" w:cs="Arial"/>
          <w:kern w:val="2"/>
          <w:sz w:val="24"/>
        </w:rPr>
      </w:pPr>
      <w:r w:rsidRPr="00273EF2">
        <w:rPr>
          <w:rFonts w:ascii="Arial" w:hAnsi="Arial" w:cs="Arial"/>
          <w:kern w:val="2"/>
          <w:sz w:val="24"/>
        </w:rPr>
        <w:t>Use Prod,</w:t>
      </w:r>
      <w:r w:rsidR="008978E8" w:rsidRPr="00273EF2">
        <w:rPr>
          <w:rFonts w:ascii="Arial" w:hAnsi="Arial" w:cs="Arial"/>
          <w:kern w:val="2"/>
          <w:sz w:val="24"/>
        </w:rPr>
        <w:t xml:space="preserve"> </w:t>
      </w:r>
      <w:r w:rsidRPr="00273EF2">
        <w:rPr>
          <w:rFonts w:ascii="Arial" w:hAnsi="Arial" w:cs="Arial"/>
          <w:kern w:val="2"/>
          <w:sz w:val="24"/>
        </w:rPr>
        <w:t>VVMC order number 04-305-0057</w:t>
      </w:r>
      <w:r w:rsidR="00345686" w:rsidRPr="00273EF2">
        <w:rPr>
          <w:rFonts w:ascii="Arial" w:hAnsi="Arial" w:cs="Arial"/>
          <w:kern w:val="2"/>
          <w:sz w:val="24"/>
        </w:rPr>
        <w:t>.</w:t>
      </w:r>
      <w:r w:rsidRPr="00273EF2">
        <w:rPr>
          <w:rFonts w:ascii="Arial" w:hAnsi="Arial" w:cs="Arial"/>
          <w:kern w:val="2"/>
          <w:sz w:val="24"/>
        </w:rPr>
        <w:t xml:space="preserve"> </w:t>
      </w:r>
    </w:p>
    <w:p w:rsidR="00CA4878" w:rsidRDefault="00CA4878" w:rsidP="00273EF2">
      <w:pPr>
        <w:pStyle w:val="ListParagraph"/>
        <w:numPr>
          <w:ilvl w:val="0"/>
          <w:numId w:val="24"/>
        </w:numPr>
        <w:suppressAutoHyphens/>
        <w:spacing w:line="240" w:lineRule="atLeast"/>
        <w:rPr>
          <w:rFonts w:ascii="Arial" w:hAnsi="Arial" w:cs="Arial"/>
          <w:kern w:val="2"/>
          <w:sz w:val="24"/>
        </w:rPr>
      </w:pPr>
      <w:r>
        <w:rPr>
          <w:rFonts w:ascii="Arial" w:hAnsi="Arial" w:cs="Arial"/>
          <w:kern w:val="2"/>
          <w:sz w:val="24"/>
        </w:rPr>
        <w:t>Using Order Result Viewer, print the accession number and compare it to the previously printed copy of the results located in the Crash Cart folder labeled with this accession #.</w:t>
      </w:r>
    </w:p>
    <w:p w:rsidR="00CA4878" w:rsidRDefault="00CA4878" w:rsidP="00273EF2">
      <w:pPr>
        <w:pStyle w:val="ListParagraph"/>
        <w:numPr>
          <w:ilvl w:val="0"/>
          <w:numId w:val="24"/>
        </w:numPr>
        <w:suppressAutoHyphens/>
        <w:spacing w:line="240" w:lineRule="atLeast"/>
        <w:rPr>
          <w:rFonts w:ascii="Arial" w:hAnsi="Arial" w:cs="Arial"/>
          <w:kern w:val="2"/>
          <w:sz w:val="24"/>
        </w:rPr>
      </w:pPr>
      <w:r>
        <w:rPr>
          <w:rFonts w:ascii="Arial" w:hAnsi="Arial" w:cs="Arial"/>
          <w:kern w:val="2"/>
          <w:sz w:val="24"/>
        </w:rPr>
        <w:t>If the results match, initial and date the printout, and file it with the downtime records from this date.</w:t>
      </w:r>
      <w:r w:rsidR="00ED4465" w:rsidRPr="00273EF2">
        <w:rPr>
          <w:rFonts w:ascii="Arial" w:hAnsi="Arial" w:cs="Arial"/>
          <w:kern w:val="2"/>
          <w:sz w:val="24"/>
        </w:rPr>
        <w:t xml:space="preserve"> </w:t>
      </w:r>
    </w:p>
    <w:p w:rsidR="00912657" w:rsidRPr="00273EF2" w:rsidRDefault="00CA4878" w:rsidP="00273EF2">
      <w:pPr>
        <w:pStyle w:val="ListParagraph"/>
        <w:numPr>
          <w:ilvl w:val="0"/>
          <w:numId w:val="24"/>
        </w:numPr>
        <w:suppressAutoHyphens/>
        <w:spacing w:line="240" w:lineRule="atLeast"/>
        <w:rPr>
          <w:rFonts w:ascii="Arial" w:hAnsi="Arial" w:cs="Arial"/>
          <w:kern w:val="2"/>
          <w:sz w:val="24"/>
        </w:rPr>
      </w:pPr>
      <w:r>
        <w:rPr>
          <w:rFonts w:ascii="Arial" w:hAnsi="Arial" w:cs="Arial"/>
          <w:kern w:val="2"/>
          <w:sz w:val="24"/>
        </w:rPr>
        <w:t>If the results do not match, contact the Help Desk immediately.</w:t>
      </w:r>
      <w:r w:rsidR="00ED4465" w:rsidRPr="00273EF2">
        <w:rPr>
          <w:rFonts w:ascii="Arial" w:hAnsi="Arial" w:cs="Arial"/>
          <w:kern w:val="2"/>
          <w:sz w:val="24"/>
        </w:rPr>
        <w:t xml:space="preserve">    </w:t>
      </w:r>
    </w:p>
    <w:p w:rsidR="00ED4465" w:rsidRPr="008978E8" w:rsidRDefault="00ED4465" w:rsidP="00CA4878">
      <w:pPr>
        <w:suppressAutoHyphens/>
        <w:spacing w:line="240" w:lineRule="atLeast"/>
        <w:rPr>
          <w:rFonts w:ascii="Arial" w:hAnsi="Arial" w:cs="Arial"/>
          <w:kern w:val="2"/>
          <w:sz w:val="24"/>
        </w:rPr>
      </w:pPr>
    </w:p>
    <w:p w:rsidR="00ED4465" w:rsidRPr="008978E8" w:rsidRDefault="00C106C6" w:rsidP="009317DE">
      <w:pPr>
        <w:numPr>
          <w:ilvl w:val="0"/>
          <w:numId w:val="13"/>
        </w:numPr>
        <w:suppressAutoHyphens/>
        <w:spacing w:line="240" w:lineRule="atLeast"/>
        <w:rPr>
          <w:rFonts w:ascii="Arial" w:hAnsi="Arial" w:cs="Arial"/>
          <w:kern w:val="2"/>
          <w:sz w:val="24"/>
        </w:rPr>
      </w:pPr>
      <w:r w:rsidRPr="008978E8">
        <w:rPr>
          <w:rFonts w:ascii="Arial" w:hAnsi="Arial" w:cs="Arial"/>
          <w:kern w:val="2"/>
          <w:sz w:val="24"/>
        </w:rPr>
        <w:t>Recovery</w:t>
      </w:r>
    </w:p>
    <w:p w:rsidR="00C106C6" w:rsidRPr="00731035" w:rsidRDefault="001141FA" w:rsidP="00273EF2">
      <w:pPr>
        <w:pStyle w:val="ListParagraph"/>
        <w:numPr>
          <w:ilvl w:val="0"/>
          <w:numId w:val="22"/>
        </w:numPr>
        <w:tabs>
          <w:tab w:val="left" w:pos="-720"/>
        </w:tabs>
        <w:suppressAutoHyphens/>
        <w:spacing w:line="240" w:lineRule="atLeast"/>
        <w:rPr>
          <w:rFonts w:ascii="Arial" w:hAnsi="Arial" w:cs="Arial"/>
          <w:kern w:val="2"/>
          <w:sz w:val="24"/>
        </w:rPr>
      </w:pPr>
      <w:r w:rsidRPr="00731035">
        <w:rPr>
          <w:rFonts w:ascii="Arial" w:hAnsi="Arial" w:cs="Arial"/>
          <w:kern w:val="2"/>
          <w:sz w:val="24"/>
        </w:rPr>
        <w:t>When the system recovers, o</w:t>
      </w:r>
      <w:r w:rsidR="00ED4465" w:rsidRPr="00731035">
        <w:rPr>
          <w:rFonts w:ascii="Arial" w:hAnsi="Arial" w:cs="Arial"/>
          <w:kern w:val="2"/>
          <w:sz w:val="24"/>
        </w:rPr>
        <w:t xml:space="preserve">rders can be </w:t>
      </w:r>
      <w:r w:rsidRPr="00731035">
        <w:rPr>
          <w:rFonts w:ascii="Arial" w:hAnsi="Arial" w:cs="Arial"/>
          <w:kern w:val="2"/>
          <w:sz w:val="24"/>
        </w:rPr>
        <w:t>placed</w:t>
      </w:r>
      <w:r w:rsidR="00ED4465" w:rsidRPr="00731035">
        <w:rPr>
          <w:rFonts w:ascii="Arial" w:hAnsi="Arial" w:cs="Arial"/>
          <w:kern w:val="2"/>
          <w:sz w:val="24"/>
        </w:rPr>
        <w:t xml:space="preserve"> into Cerner by the lab assistants or techs.</w:t>
      </w:r>
    </w:p>
    <w:p w:rsidR="001141FA" w:rsidRPr="001141FA" w:rsidRDefault="001141FA" w:rsidP="001141FA">
      <w:pPr>
        <w:pStyle w:val="ListParagraph"/>
        <w:numPr>
          <w:ilvl w:val="0"/>
          <w:numId w:val="22"/>
        </w:numPr>
        <w:tabs>
          <w:tab w:val="left" w:pos="-720"/>
        </w:tabs>
        <w:suppressAutoHyphens/>
        <w:spacing w:line="240" w:lineRule="atLeast"/>
        <w:rPr>
          <w:rFonts w:ascii="Arial" w:hAnsi="Arial" w:cs="Arial"/>
          <w:kern w:val="2"/>
          <w:sz w:val="24"/>
        </w:rPr>
      </w:pPr>
      <w:r w:rsidRPr="00273EF2">
        <w:rPr>
          <w:rFonts w:ascii="Arial" w:hAnsi="Arial" w:cs="Arial"/>
          <w:kern w:val="2"/>
          <w:sz w:val="24"/>
        </w:rPr>
        <w:t xml:space="preserve">Check Collections inquiry to see if any orders were placed in Cerner </w:t>
      </w:r>
      <w:r>
        <w:rPr>
          <w:rFonts w:ascii="Arial" w:hAnsi="Arial" w:cs="Arial"/>
          <w:kern w:val="2"/>
          <w:sz w:val="24"/>
        </w:rPr>
        <w:t xml:space="preserve">prior to </w:t>
      </w:r>
      <w:r w:rsidRPr="00273EF2">
        <w:rPr>
          <w:rFonts w:ascii="Arial" w:hAnsi="Arial" w:cs="Arial"/>
          <w:kern w:val="2"/>
          <w:sz w:val="24"/>
        </w:rPr>
        <w:t>downtime to avoid duplication of lab orders</w:t>
      </w:r>
    </w:p>
    <w:p w:rsidR="001141FA" w:rsidRPr="00731035" w:rsidRDefault="001141FA" w:rsidP="00273EF2">
      <w:pPr>
        <w:pStyle w:val="ListParagraph"/>
        <w:numPr>
          <w:ilvl w:val="0"/>
          <w:numId w:val="22"/>
        </w:numPr>
        <w:tabs>
          <w:tab w:val="left" w:pos="-720"/>
        </w:tabs>
        <w:suppressAutoHyphens/>
        <w:spacing w:line="240" w:lineRule="atLeast"/>
        <w:rPr>
          <w:rFonts w:ascii="Arial" w:hAnsi="Arial" w:cs="Arial"/>
          <w:kern w:val="2"/>
          <w:sz w:val="24"/>
        </w:rPr>
      </w:pPr>
      <w:r w:rsidRPr="00731035">
        <w:rPr>
          <w:rFonts w:ascii="Arial" w:hAnsi="Arial" w:cs="Arial"/>
          <w:kern w:val="2"/>
          <w:sz w:val="24"/>
        </w:rPr>
        <w:t xml:space="preserve">Previously assigned Cerner downtime numbers should be entered in the appropriate area when the order is placed. This needs to be entered for </w:t>
      </w:r>
      <w:r w:rsidRPr="00731035">
        <w:rPr>
          <w:rFonts w:ascii="Arial" w:hAnsi="Arial" w:cs="Arial"/>
          <w:b/>
          <w:kern w:val="2"/>
          <w:sz w:val="24"/>
        </w:rPr>
        <w:t>each</w:t>
      </w:r>
      <w:r w:rsidRPr="00731035">
        <w:rPr>
          <w:rFonts w:ascii="Arial" w:hAnsi="Arial" w:cs="Arial"/>
          <w:kern w:val="2"/>
          <w:sz w:val="24"/>
        </w:rPr>
        <w:t xml:space="preserve"> test ordered.</w:t>
      </w:r>
    </w:p>
    <w:p w:rsidR="00C106C6" w:rsidRPr="00273EF2" w:rsidRDefault="00ED4465" w:rsidP="00273EF2">
      <w:pPr>
        <w:pStyle w:val="ListParagraph"/>
        <w:numPr>
          <w:ilvl w:val="0"/>
          <w:numId w:val="22"/>
        </w:numPr>
        <w:tabs>
          <w:tab w:val="left" w:pos="-720"/>
        </w:tabs>
        <w:suppressAutoHyphens/>
        <w:spacing w:line="240" w:lineRule="atLeast"/>
        <w:rPr>
          <w:rFonts w:ascii="Arial" w:hAnsi="Arial" w:cs="Arial"/>
          <w:kern w:val="2"/>
          <w:sz w:val="24"/>
        </w:rPr>
      </w:pPr>
      <w:r w:rsidRPr="00273EF2">
        <w:rPr>
          <w:rFonts w:ascii="Arial" w:hAnsi="Arial" w:cs="Arial"/>
          <w:kern w:val="2"/>
          <w:sz w:val="24"/>
        </w:rPr>
        <w:t>Check Collections inquiry to see if any orders were placed in</w:t>
      </w:r>
      <w:r w:rsidR="00C106C6" w:rsidRPr="00273EF2">
        <w:rPr>
          <w:rFonts w:ascii="Arial" w:hAnsi="Arial" w:cs="Arial"/>
          <w:kern w:val="2"/>
          <w:sz w:val="24"/>
        </w:rPr>
        <w:t xml:space="preserve"> </w:t>
      </w:r>
      <w:r w:rsidRPr="00273EF2">
        <w:rPr>
          <w:rFonts w:ascii="Arial" w:hAnsi="Arial" w:cs="Arial"/>
          <w:kern w:val="2"/>
          <w:sz w:val="24"/>
        </w:rPr>
        <w:t xml:space="preserve">Cerner </w:t>
      </w:r>
      <w:r w:rsidR="00041759">
        <w:rPr>
          <w:rFonts w:ascii="Arial" w:hAnsi="Arial" w:cs="Arial"/>
          <w:kern w:val="2"/>
          <w:sz w:val="24"/>
        </w:rPr>
        <w:t xml:space="preserve">prior to </w:t>
      </w:r>
      <w:r w:rsidRPr="00273EF2">
        <w:rPr>
          <w:rFonts w:ascii="Arial" w:hAnsi="Arial" w:cs="Arial"/>
          <w:kern w:val="2"/>
          <w:sz w:val="24"/>
        </w:rPr>
        <w:t>downtime to avoid duplication of lab orders</w:t>
      </w:r>
    </w:p>
    <w:p w:rsidR="00ED4465" w:rsidRDefault="00ED4465" w:rsidP="00273EF2">
      <w:pPr>
        <w:pStyle w:val="ListParagraph"/>
        <w:numPr>
          <w:ilvl w:val="0"/>
          <w:numId w:val="22"/>
        </w:numPr>
        <w:tabs>
          <w:tab w:val="left" w:pos="-720"/>
        </w:tabs>
        <w:suppressAutoHyphens/>
        <w:spacing w:line="240" w:lineRule="atLeast"/>
        <w:rPr>
          <w:rFonts w:ascii="Arial" w:hAnsi="Arial" w:cs="Arial"/>
          <w:sz w:val="24"/>
        </w:rPr>
      </w:pPr>
      <w:r w:rsidRPr="00273EF2">
        <w:rPr>
          <w:rFonts w:ascii="Arial" w:hAnsi="Arial" w:cs="Arial"/>
          <w:sz w:val="24"/>
        </w:rPr>
        <w:t>Order the required tests by referring to the downtime log and the</w:t>
      </w:r>
      <w:r w:rsidR="00C106C6" w:rsidRPr="00273EF2">
        <w:rPr>
          <w:rFonts w:ascii="Arial" w:hAnsi="Arial" w:cs="Arial"/>
          <w:sz w:val="24"/>
        </w:rPr>
        <w:t xml:space="preserve"> </w:t>
      </w:r>
      <w:r w:rsidRPr="00273EF2">
        <w:rPr>
          <w:rFonts w:ascii="Arial" w:hAnsi="Arial" w:cs="Arial"/>
          <w:sz w:val="24"/>
        </w:rPr>
        <w:t>order sheets</w:t>
      </w:r>
      <w:r w:rsidR="00B8613C">
        <w:rPr>
          <w:rFonts w:ascii="Arial" w:hAnsi="Arial" w:cs="Arial"/>
          <w:sz w:val="24"/>
        </w:rPr>
        <w:t xml:space="preserve"> for the</w:t>
      </w:r>
      <w:r w:rsidRPr="00273EF2">
        <w:rPr>
          <w:rFonts w:ascii="Arial" w:hAnsi="Arial" w:cs="Arial"/>
          <w:sz w:val="24"/>
        </w:rPr>
        <w:t xml:space="preserve"> time of collection and the collection</w:t>
      </w:r>
      <w:r w:rsidR="00C106C6" w:rsidRPr="00273EF2">
        <w:rPr>
          <w:rFonts w:ascii="Arial" w:hAnsi="Arial" w:cs="Arial"/>
          <w:sz w:val="24"/>
        </w:rPr>
        <w:t xml:space="preserve"> </w:t>
      </w:r>
      <w:r w:rsidR="00B8613C">
        <w:rPr>
          <w:rFonts w:ascii="Arial" w:hAnsi="Arial" w:cs="Arial"/>
          <w:sz w:val="24"/>
        </w:rPr>
        <w:t>information, including the Cerner ID of the person who collected the blood.</w:t>
      </w:r>
    </w:p>
    <w:p w:rsidR="00B8613C" w:rsidRPr="00273EF2" w:rsidRDefault="00B8613C" w:rsidP="00273EF2">
      <w:pPr>
        <w:pStyle w:val="ListParagraph"/>
        <w:numPr>
          <w:ilvl w:val="0"/>
          <w:numId w:val="22"/>
        </w:numPr>
        <w:tabs>
          <w:tab w:val="left" w:pos="-720"/>
        </w:tabs>
        <w:suppressAutoHyphens/>
        <w:spacing w:line="240" w:lineRule="atLeast"/>
        <w:rPr>
          <w:rFonts w:ascii="Arial" w:hAnsi="Arial" w:cs="Arial"/>
          <w:sz w:val="24"/>
        </w:rPr>
      </w:pPr>
      <w:r>
        <w:rPr>
          <w:rFonts w:ascii="Arial" w:hAnsi="Arial" w:cs="Arial"/>
          <w:sz w:val="24"/>
        </w:rPr>
        <w:t>Document the assigned Cerner Accession number of the orders placed on the Downtime Log.</w:t>
      </w:r>
    </w:p>
    <w:p w:rsidR="00ED4465" w:rsidRPr="00273EF2" w:rsidRDefault="00317BB4" w:rsidP="00273EF2">
      <w:pPr>
        <w:pStyle w:val="ListParagraph"/>
        <w:numPr>
          <w:ilvl w:val="0"/>
          <w:numId w:val="22"/>
        </w:numPr>
        <w:tabs>
          <w:tab w:val="left" w:pos="-720"/>
        </w:tabs>
        <w:suppressAutoHyphens/>
        <w:spacing w:line="240" w:lineRule="atLeast"/>
        <w:rPr>
          <w:rFonts w:ascii="Arial" w:hAnsi="Arial" w:cs="Arial"/>
          <w:sz w:val="24"/>
        </w:rPr>
      </w:pPr>
      <w:r w:rsidRPr="00273EF2">
        <w:rPr>
          <w:rFonts w:ascii="Arial" w:hAnsi="Arial" w:cs="Arial"/>
          <w:sz w:val="24"/>
        </w:rPr>
        <w:t>Results</w:t>
      </w:r>
      <w:r w:rsidR="00ED4465" w:rsidRPr="00273EF2">
        <w:rPr>
          <w:rFonts w:ascii="Arial" w:hAnsi="Arial" w:cs="Arial"/>
          <w:kern w:val="2"/>
          <w:sz w:val="24"/>
        </w:rPr>
        <w:t xml:space="preserve"> will be entered into the system by laboratory techs when the system is conf</w:t>
      </w:r>
      <w:r w:rsidR="003512F7">
        <w:rPr>
          <w:rFonts w:ascii="Arial" w:hAnsi="Arial" w:cs="Arial"/>
          <w:kern w:val="2"/>
          <w:sz w:val="24"/>
        </w:rPr>
        <w:t xml:space="preserve">irmed to be back up </w:t>
      </w:r>
      <w:r w:rsidR="00ED4465" w:rsidRPr="00273EF2">
        <w:rPr>
          <w:rFonts w:ascii="Arial" w:hAnsi="Arial" w:cs="Arial"/>
          <w:kern w:val="2"/>
          <w:sz w:val="24"/>
        </w:rPr>
        <w:t xml:space="preserve">using the following procedure to accurately record the </w:t>
      </w:r>
      <w:r w:rsidR="003512F7">
        <w:rPr>
          <w:rFonts w:ascii="Arial" w:hAnsi="Arial" w:cs="Arial"/>
          <w:sz w:val="24"/>
        </w:rPr>
        <w:t>work performed previously.</w:t>
      </w:r>
    </w:p>
    <w:p w:rsidR="00ED4465" w:rsidRPr="00273EF2" w:rsidRDefault="00ED4465" w:rsidP="00273EF2">
      <w:pPr>
        <w:pStyle w:val="ListParagraph"/>
        <w:numPr>
          <w:ilvl w:val="1"/>
          <w:numId w:val="23"/>
        </w:numPr>
        <w:tabs>
          <w:tab w:val="left" w:pos="-720"/>
        </w:tabs>
        <w:suppressAutoHyphens/>
        <w:spacing w:line="240" w:lineRule="atLeast"/>
        <w:rPr>
          <w:rFonts w:ascii="Arial" w:hAnsi="Arial" w:cs="Arial"/>
          <w:sz w:val="24"/>
        </w:rPr>
      </w:pPr>
      <w:r w:rsidRPr="00273EF2">
        <w:rPr>
          <w:rFonts w:ascii="Arial" w:hAnsi="Arial" w:cs="Arial"/>
          <w:sz w:val="24"/>
        </w:rPr>
        <w:t xml:space="preserve">Enter the result in the result box. </w:t>
      </w:r>
    </w:p>
    <w:p w:rsidR="007D2896" w:rsidRDefault="00ED4465" w:rsidP="00273EF2">
      <w:pPr>
        <w:pStyle w:val="ListParagraph"/>
        <w:numPr>
          <w:ilvl w:val="1"/>
          <w:numId w:val="23"/>
        </w:numPr>
        <w:rPr>
          <w:rFonts w:ascii="Arial" w:hAnsi="Arial" w:cs="Arial"/>
          <w:sz w:val="24"/>
        </w:rPr>
      </w:pPr>
      <w:r w:rsidRPr="007D2896">
        <w:rPr>
          <w:rFonts w:ascii="Arial" w:hAnsi="Arial" w:cs="Arial"/>
          <w:sz w:val="24"/>
        </w:rPr>
        <w:t>Open ARE under the Task menu and select “change perform</w:t>
      </w:r>
      <w:r w:rsidR="00C106C6" w:rsidRPr="007D2896">
        <w:rPr>
          <w:rFonts w:ascii="Arial" w:hAnsi="Arial" w:cs="Arial"/>
          <w:sz w:val="24"/>
        </w:rPr>
        <w:t xml:space="preserve"> </w:t>
      </w:r>
      <w:r w:rsidRPr="007D2896">
        <w:rPr>
          <w:rFonts w:ascii="Arial" w:hAnsi="Arial" w:cs="Arial"/>
          <w:sz w:val="24"/>
        </w:rPr>
        <w:t xml:space="preserve">identification” until a </w:t>
      </w:r>
      <w:r w:rsidR="00861369" w:rsidRPr="007D2896">
        <w:rPr>
          <w:rFonts w:ascii="Arial" w:hAnsi="Arial" w:cs="Arial"/>
          <w:sz w:val="24"/>
        </w:rPr>
        <w:t xml:space="preserve">                         </w:t>
      </w:r>
      <w:r w:rsidRPr="007D2896">
        <w:rPr>
          <w:rFonts w:ascii="Arial" w:hAnsi="Arial" w:cs="Arial"/>
          <w:sz w:val="24"/>
        </w:rPr>
        <w:t xml:space="preserve">check mark appears. </w:t>
      </w:r>
      <w:r w:rsidR="007D2896" w:rsidRPr="007D2896">
        <w:rPr>
          <w:rFonts w:ascii="Arial" w:hAnsi="Arial" w:cs="Arial"/>
          <w:sz w:val="24"/>
        </w:rPr>
        <w:t>This application allows you to enter a previous perform time of the results, and the performing techs Cerner ID.</w:t>
      </w:r>
    </w:p>
    <w:p w:rsidR="00ED4465" w:rsidRPr="007D2896" w:rsidRDefault="00ED4465" w:rsidP="00273EF2">
      <w:pPr>
        <w:pStyle w:val="ListParagraph"/>
        <w:numPr>
          <w:ilvl w:val="1"/>
          <w:numId w:val="23"/>
        </w:numPr>
        <w:rPr>
          <w:rFonts w:ascii="Arial" w:hAnsi="Arial" w:cs="Arial"/>
          <w:sz w:val="24"/>
        </w:rPr>
      </w:pPr>
      <w:r w:rsidRPr="007D2896">
        <w:rPr>
          <w:rFonts w:ascii="Arial" w:hAnsi="Arial" w:cs="Arial"/>
          <w:sz w:val="24"/>
        </w:rPr>
        <w:t xml:space="preserve">When you </w:t>
      </w:r>
      <w:r w:rsidR="00516E17">
        <w:rPr>
          <w:rFonts w:ascii="Arial" w:hAnsi="Arial" w:cs="Arial"/>
          <w:sz w:val="24"/>
        </w:rPr>
        <w:t>click the Verify button, you are prompted to</w:t>
      </w:r>
      <w:r w:rsidRPr="007D2896">
        <w:rPr>
          <w:rFonts w:ascii="Arial" w:hAnsi="Arial" w:cs="Arial"/>
          <w:sz w:val="24"/>
        </w:rPr>
        <w:t xml:space="preserve"> enter the </w:t>
      </w:r>
      <w:r w:rsidR="00516E17">
        <w:rPr>
          <w:rFonts w:ascii="Arial" w:hAnsi="Arial" w:cs="Arial"/>
          <w:sz w:val="24"/>
        </w:rPr>
        <w:t xml:space="preserve">Cerner ID of the </w:t>
      </w:r>
      <w:r w:rsidRPr="007D2896">
        <w:rPr>
          <w:rFonts w:ascii="Arial" w:hAnsi="Arial" w:cs="Arial"/>
          <w:sz w:val="24"/>
        </w:rPr>
        <w:t xml:space="preserve">correct person that did the </w:t>
      </w:r>
      <w:r w:rsidR="00516E17">
        <w:rPr>
          <w:rFonts w:ascii="Arial" w:hAnsi="Arial" w:cs="Arial"/>
          <w:sz w:val="24"/>
        </w:rPr>
        <w:t xml:space="preserve">work and the Date and </w:t>
      </w:r>
      <w:r w:rsidRPr="007D2896">
        <w:rPr>
          <w:rFonts w:ascii="Arial" w:hAnsi="Arial" w:cs="Arial"/>
          <w:sz w:val="24"/>
        </w:rPr>
        <w:t xml:space="preserve">Time </w:t>
      </w:r>
      <w:r w:rsidR="00516E17">
        <w:rPr>
          <w:rFonts w:ascii="Arial" w:hAnsi="Arial" w:cs="Arial"/>
          <w:sz w:val="24"/>
        </w:rPr>
        <w:t xml:space="preserve">the results were </w:t>
      </w:r>
      <w:r w:rsidR="00A06900">
        <w:rPr>
          <w:rFonts w:ascii="Arial" w:hAnsi="Arial" w:cs="Arial"/>
          <w:sz w:val="24"/>
        </w:rPr>
        <w:t>originally verified reflected on the downtime result forms.</w:t>
      </w:r>
    </w:p>
    <w:p w:rsidR="00ED4465" w:rsidRPr="00273EF2" w:rsidRDefault="00ED4465" w:rsidP="00273EF2">
      <w:pPr>
        <w:pStyle w:val="ListParagraph"/>
        <w:numPr>
          <w:ilvl w:val="1"/>
          <w:numId w:val="23"/>
        </w:numPr>
        <w:rPr>
          <w:rFonts w:ascii="Arial" w:hAnsi="Arial" w:cs="Arial"/>
          <w:sz w:val="24"/>
        </w:rPr>
      </w:pPr>
      <w:r w:rsidRPr="00273EF2">
        <w:rPr>
          <w:rFonts w:ascii="Arial" w:hAnsi="Arial" w:cs="Arial"/>
          <w:sz w:val="24"/>
        </w:rPr>
        <w:t>In ORV and</w:t>
      </w:r>
      <w:r w:rsidR="00C106C6" w:rsidRPr="00273EF2">
        <w:rPr>
          <w:rFonts w:ascii="Arial" w:hAnsi="Arial" w:cs="Arial"/>
          <w:sz w:val="24"/>
        </w:rPr>
        <w:t xml:space="preserve"> </w:t>
      </w:r>
      <w:proofErr w:type="spellStart"/>
      <w:r w:rsidRPr="00273EF2">
        <w:rPr>
          <w:rFonts w:ascii="Arial" w:hAnsi="Arial" w:cs="Arial"/>
          <w:sz w:val="24"/>
        </w:rPr>
        <w:t>Powerchart</w:t>
      </w:r>
      <w:proofErr w:type="spellEnd"/>
      <w:r w:rsidRPr="00273EF2">
        <w:rPr>
          <w:rFonts w:ascii="Arial" w:hAnsi="Arial" w:cs="Arial"/>
          <w:sz w:val="24"/>
        </w:rPr>
        <w:t xml:space="preserve"> the result will display both names.</w:t>
      </w:r>
    </w:p>
    <w:p w:rsidR="00ED4465" w:rsidRDefault="00273EF2" w:rsidP="00A06900">
      <w:pPr>
        <w:pStyle w:val="ListParagraph"/>
        <w:numPr>
          <w:ilvl w:val="0"/>
          <w:numId w:val="22"/>
        </w:numPr>
        <w:tabs>
          <w:tab w:val="left" w:pos="-720"/>
        </w:tabs>
        <w:suppressAutoHyphens/>
        <w:spacing w:line="240" w:lineRule="atLeast"/>
        <w:rPr>
          <w:rFonts w:ascii="Arial" w:hAnsi="Arial" w:cs="Arial"/>
          <w:kern w:val="2"/>
          <w:sz w:val="24"/>
        </w:rPr>
      </w:pPr>
      <w:r w:rsidRPr="00A06900">
        <w:rPr>
          <w:rFonts w:ascii="Arial" w:hAnsi="Arial" w:cs="Arial"/>
          <w:kern w:val="2"/>
          <w:sz w:val="24"/>
        </w:rPr>
        <w:t xml:space="preserve">After </w:t>
      </w:r>
      <w:r w:rsidR="00ED4465" w:rsidRPr="00A06900">
        <w:rPr>
          <w:rFonts w:ascii="Arial" w:hAnsi="Arial" w:cs="Arial"/>
          <w:kern w:val="2"/>
          <w:sz w:val="24"/>
        </w:rPr>
        <w:t>verifying results</w:t>
      </w:r>
      <w:r w:rsidR="00A06900" w:rsidRPr="00A06900">
        <w:rPr>
          <w:rFonts w:ascii="Arial" w:hAnsi="Arial" w:cs="Arial"/>
          <w:kern w:val="2"/>
          <w:sz w:val="24"/>
        </w:rPr>
        <w:t>,</w:t>
      </w:r>
      <w:r w:rsidR="00ED4465" w:rsidRPr="00A06900">
        <w:rPr>
          <w:rFonts w:ascii="Arial" w:hAnsi="Arial" w:cs="Arial"/>
          <w:kern w:val="2"/>
          <w:sz w:val="24"/>
        </w:rPr>
        <w:t xml:space="preserve"> run Pending lists for each department.</w:t>
      </w:r>
    </w:p>
    <w:p w:rsidR="008E583D" w:rsidRPr="00A06900" w:rsidRDefault="008E583D" w:rsidP="008E583D">
      <w:pPr>
        <w:pStyle w:val="ListParagraph"/>
        <w:tabs>
          <w:tab w:val="left" w:pos="-720"/>
        </w:tabs>
        <w:suppressAutoHyphens/>
        <w:spacing w:line="240" w:lineRule="atLeast"/>
        <w:ind w:left="810"/>
        <w:rPr>
          <w:rFonts w:ascii="Arial" w:hAnsi="Arial" w:cs="Arial"/>
          <w:kern w:val="2"/>
          <w:sz w:val="24"/>
        </w:rPr>
      </w:pPr>
    </w:p>
    <w:p w:rsidR="00ED4465" w:rsidRPr="008978E8" w:rsidRDefault="00ED4465" w:rsidP="009317DE">
      <w:pPr>
        <w:numPr>
          <w:ilvl w:val="0"/>
          <w:numId w:val="13"/>
        </w:numPr>
        <w:tabs>
          <w:tab w:val="left" w:pos="-720"/>
        </w:tabs>
        <w:suppressAutoHyphens/>
        <w:spacing w:line="240" w:lineRule="atLeast"/>
        <w:rPr>
          <w:rFonts w:ascii="Arial" w:hAnsi="Arial" w:cs="Arial"/>
          <w:kern w:val="2"/>
          <w:sz w:val="24"/>
        </w:rPr>
      </w:pPr>
      <w:r w:rsidRPr="008978E8">
        <w:rPr>
          <w:rFonts w:ascii="Arial" w:hAnsi="Arial" w:cs="Arial"/>
          <w:kern w:val="2"/>
          <w:sz w:val="24"/>
        </w:rPr>
        <w:t>Documentation</w:t>
      </w:r>
      <w:r w:rsidR="00C106C6" w:rsidRPr="008978E8">
        <w:rPr>
          <w:rFonts w:ascii="Arial" w:hAnsi="Arial" w:cs="Arial"/>
          <w:kern w:val="2"/>
          <w:sz w:val="24"/>
        </w:rPr>
        <w:t xml:space="preserve"> of Downtime</w:t>
      </w:r>
    </w:p>
    <w:p w:rsidR="008978E8" w:rsidRPr="009120F1" w:rsidRDefault="00ED4465" w:rsidP="009120F1">
      <w:pPr>
        <w:pStyle w:val="ListParagraph"/>
        <w:numPr>
          <w:ilvl w:val="0"/>
          <w:numId w:val="25"/>
        </w:numPr>
        <w:tabs>
          <w:tab w:val="left" w:pos="-720"/>
        </w:tabs>
        <w:suppressAutoHyphens/>
        <w:spacing w:line="240" w:lineRule="atLeast"/>
        <w:rPr>
          <w:rFonts w:ascii="Arial" w:hAnsi="Arial" w:cs="Arial"/>
          <w:kern w:val="2"/>
          <w:sz w:val="24"/>
        </w:rPr>
      </w:pPr>
      <w:r w:rsidRPr="009120F1">
        <w:rPr>
          <w:rFonts w:ascii="Arial" w:hAnsi="Arial" w:cs="Arial"/>
          <w:kern w:val="2"/>
          <w:sz w:val="24"/>
        </w:rPr>
        <w:t>Records of testing performed during downtime</w:t>
      </w:r>
      <w:r w:rsidR="008E583D">
        <w:rPr>
          <w:rFonts w:ascii="Arial" w:hAnsi="Arial" w:cs="Arial"/>
          <w:kern w:val="2"/>
          <w:sz w:val="24"/>
        </w:rPr>
        <w:t>,</w:t>
      </w:r>
      <w:r w:rsidRPr="009120F1">
        <w:rPr>
          <w:rFonts w:ascii="Arial" w:hAnsi="Arial" w:cs="Arial"/>
          <w:kern w:val="2"/>
          <w:sz w:val="24"/>
        </w:rPr>
        <w:t xml:space="preserve"> including all paper records will be kept </w:t>
      </w:r>
      <w:r w:rsidR="00861369" w:rsidRPr="009120F1">
        <w:rPr>
          <w:rFonts w:ascii="Arial" w:hAnsi="Arial" w:cs="Arial"/>
          <w:kern w:val="2"/>
          <w:sz w:val="24"/>
        </w:rPr>
        <w:t xml:space="preserve">                   </w:t>
      </w:r>
      <w:r w:rsidRPr="009120F1">
        <w:rPr>
          <w:rFonts w:ascii="Arial" w:hAnsi="Arial" w:cs="Arial"/>
          <w:kern w:val="2"/>
          <w:sz w:val="24"/>
        </w:rPr>
        <w:t>together with the</w:t>
      </w:r>
      <w:r w:rsidR="008978E8" w:rsidRPr="009120F1">
        <w:rPr>
          <w:rFonts w:ascii="Arial" w:hAnsi="Arial" w:cs="Arial"/>
          <w:kern w:val="2"/>
          <w:sz w:val="24"/>
        </w:rPr>
        <w:t xml:space="preserve"> </w:t>
      </w:r>
      <w:r w:rsidRPr="009120F1">
        <w:rPr>
          <w:rFonts w:ascii="Arial" w:hAnsi="Arial" w:cs="Arial"/>
          <w:kern w:val="2"/>
          <w:sz w:val="24"/>
        </w:rPr>
        <w:t>pending and collection lists in the “Downtime</w:t>
      </w:r>
      <w:r w:rsidR="008978E8" w:rsidRPr="009120F1">
        <w:rPr>
          <w:rFonts w:ascii="Arial" w:hAnsi="Arial" w:cs="Arial"/>
          <w:kern w:val="2"/>
          <w:sz w:val="24"/>
        </w:rPr>
        <w:t xml:space="preserve"> Crash Cart” filed by date</w:t>
      </w:r>
      <w:r w:rsidR="008E583D">
        <w:rPr>
          <w:rFonts w:ascii="Arial" w:hAnsi="Arial" w:cs="Arial"/>
          <w:kern w:val="2"/>
          <w:sz w:val="24"/>
        </w:rPr>
        <w:t>.</w:t>
      </w:r>
    </w:p>
    <w:p w:rsidR="00ED4465" w:rsidRPr="009120F1" w:rsidRDefault="00ED4465" w:rsidP="009120F1">
      <w:pPr>
        <w:pStyle w:val="ListParagraph"/>
        <w:numPr>
          <w:ilvl w:val="0"/>
          <w:numId w:val="25"/>
        </w:numPr>
        <w:tabs>
          <w:tab w:val="left" w:pos="-720"/>
        </w:tabs>
        <w:suppressAutoHyphens/>
        <w:spacing w:line="240" w:lineRule="atLeast"/>
        <w:rPr>
          <w:rFonts w:ascii="Arial" w:hAnsi="Arial" w:cs="Arial"/>
          <w:kern w:val="2"/>
          <w:sz w:val="24"/>
        </w:rPr>
      </w:pPr>
      <w:r w:rsidRPr="009120F1">
        <w:rPr>
          <w:rFonts w:ascii="Arial" w:hAnsi="Arial" w:cs="Arial"/>
          <w:kern w:val="2"/>
          <w:sz w:val="24"/>
        </w:rPr>
        <w:lastRenderedPageBreak/>
        <w:t>The downtime log sheet will be kept for two years.</w:t>
      </w:r>
    </w:p>
    <w:p w:rsidR="00ED4465" w:rsidRPr="009120F1" w:rsidRDefault="00ED4465" w:rsidP="009120F1">
      <w:pPr>
        <w:pStyle w:val="ListParagraph"/>
        <w:numPr>
          <w:ilvl w:val="0"/>
          <w:numId w:val="25"/>
        </w:numPr>
        <w:tabs>
          <w:tab w:val="left" w:pos="-720"/>
        </w:tabs>
        <w:suppressAutoHyphens/>
        <w:spacing w:line="240" w:lineRule="atLeast"/>
        <w:rPr>
          <w:rFonts w:ascii="Arial" w:hAnsi="Arial" w:cs="Arial"/>
          <w:kern w:val="2"/>
          <w:sz w:val="24"/>
        </w:rPr>
      </w:pPr>
      <w:r w:rsidRPr="009120F1">
        <w:rPr>
          <w:rFonts w:ascii="Arial" w:hAnsi="Arial" w:cs="Arial"/>
          <w:kern w:val="2"/>
          <w:sz w:val="24"/>
        </w:rPr>
        <w:t>A copy of the orders, all paper requisitions and paper reports will be</w:t>
      </w:r>
      <w:r w:rsidR="00861369" w:rsidRPr="009120F1">
        <w:rPr>
          <w:rFonts w:ascii="Arial" w:hAnsi="Arial" w:cs="Arial"/>
          <w:kern w:val="2"/>
          <w:sz w:val="24"/>
        </w:rPr>
        <w:t xml:space="preserve"> </w:t>
      </w:r>
      <w:r w:rsidRPr="009120F1">
        <w:rPr>
          <w:rFonts w:ascii="Arial" w:hAnsi="Arial" w:cs="Arial"/>
          <w:kern w:val="2"/>
          <w:sz w:val="24"/>
        </w:rPr>
        <w:t>kept for two years with the</w:t>
      </w:r>
      <w:r w:rsidR="00861369" w:rsidRPr="009120F1">
        <w:rPr>
          <w:rFonts w:ascii="Arial" w:hAnsi="Arial" w:cs="Arial"/>
          <w:kern w:val="2"/>
          <w:sz w:val="24"/>
        </w:rPr>
        <w:t xml:space="preserve"> </w:t>
      </w:r>
      <w:r w:rsidRPr="009120F1">
        <w:rPr>
          <w:rFonts w:ascii="Arial" w:hAnsi="Arial" w:cs="Arial"/>
          <w:kern w:val="2"/>
          <w:sz w:val="24"/>
        </w:rPr>
        <w:t>day’s instrument printouts.</w:t>
      </w:r>
    </w:p>
    <w:p w:rsidR="00564E5C" w:rsidRDefault="00ED4465" w:rsidP="009120F1">
      <w:pPr>
        <w:pStyle w:val="ListParagraph"/>
        <w:numPr>
          <w:ilvl w:val="0"/>
          <w:numId w:val="25"/>
        </w:numPr>
        <w:tabs>
          <w:tab w:val="left" w:pos="-720"/>
        </w:tabs>
        <w:suppressAutoHyphens/>
        <w:spacing w:line="240" w:lineRule="atLeast"/>
        <w:rPr>
          <w:rFonts w:ascii="Arial" w:hAnsi="Arial" w:cs="Arial"/>
          <w:kern w:val="2"/>
          <w:sz w:val="24"/>
        </w:rPr>
      </w:pPr>
      <w:r w:rsidRPr="009120F1">
        <w:rPr>
          <w:rFonts w:ascii="Arial" w:hAnsi="Arial" w:cs="Arial"/>
          <w:kern w:val="2"/>
          <w:sz w:val="24"/>
        </w:rPr>
        <w:t>A copy of the Historical recor</w:t>
      </w:r>
      <w:r w:rsidR="008E583D">
        <w:rPr>
          <w:rFonts w:ascii="Arial" w:hAnsi="Arial" w:cs="Arial"/>
          <w:kern w:val="2"/>
          <w:sz w:val="24"/>
        </w:rPr>
        <w:t xml:space="preserve">d test </w:t>
      </w:r>
      <w:r w:rsidRPr="009120F1">
        <w:rPr>
          <w:rFonts w:ascii="Arial" w:hAnsi="Arial" w:cs="Arial"/>
          <w:kern w:val="2"/>
          <w:sz w:val="24"/>
        </w:rPr>
        <w:t>will be kept with the records for the</w:t>
      </w:r>
      <w:r w:rsidR="008978E8" w:rsidRPr="009120F1">
        <w:rPr>
          <w:rFonts w:ascii="Arial" w:hAnsi="Arial" w:cs="Arial"/>
          <w:kern w:val="2"/>
          <w:sz w:val="24"/>
        </w:rPr>
        <w:t xml:space="preserve"> </w:t>
      </w:r>
      <w:r w:rsidRPr="009120F1">
        <w:rPr>
          <w:rFonts w:ascii="Arial" w:hAnsi="Arial" w:cs="Arial"/>
          <w:kern w:val="2"/>
          <w:sz w:val="24"/>
        </w:rPr>
        <w:t xml:space="preserve">downtime by date. </w:t>
      </w:r>
    </w:p>
    <w:p w:rsidR="00564E5C" w:rsidRDefault="00564E5C" w:rsidP="00564E5C">
      <w:pPr>
        <w:pStyle w:val="ListParagraph"/>
        <w:tabs>
          <w:tab w:val="left" w:pos="-720"/>
        </w:tabs>
        <w:suppressAutoHyphens/>
        <w:spacing w:line="240" w:lineRule="atLeast"/>
        <w:rPr>
          <w:rFonts w:ascii="Arial" w:hAnsi="Arial" w:cs="Arial"/>
          <w:kern w:val="2"/>
          <w:sz w:val="24"/>
        </w:rPr>
      </w:pPr>
    </w:p>
    <w:p w:rsidR="00564E5C" w:rsidRDefault="00564E5C" w:rsidP="00564E5C">
      <w:pPr>
        <w:pStyle w:val="ListParagraph"/>
        <w:tabs>
          <w:tab w:val="left" w:pos="-720"/>
        </w:tabs>
        <w:suppressAutoHyphens/>
        <w:spacing w:line="240" w:lineRule="atLeast"/>
        <w:ind w:left="0"/>
        <w:rPr>
          <w:rFonts w:ascii="Arial" w:hAnsi="Arial" w:cs="Arial"/>
          <w:kern w:val="2"/>
          <w:sz w:val="24"/>
        </w:rPr>
      </w:pPr>
    </w:p>
    <w:p w:rsidR="00ED4465" w:rsidRPr="00564E5C" w:rsidRDefault="00564E5C" w:rsidP="00564E5C">
      <w:pPr>
        <w:pStyle w:val="ListParagraph"/>
        <w:tabs>
          <w:tab w:val="left" w:pos="-720"/>
        </w:tabs>
        <w:suppressAutoHyphens/>
        <w:spacing w:line="240" w:lineRule="atLeast"/>
        <w:ind w:left="0"/>
        <w:rPr>
          <w:rFonts w:ascii="Arial" w:hAnsi="Arial" w:cs="Arial"/>
          <w:b/>
          <w:kern w:val="2"/>
          <w:sz w:val="24"/>
        </w:rPr>
      </w:pPr>
      <w:r w:rsidRPr="00564E5C">
        <w:rPr>
          <w:rFonts w:ascii="Arial" w:hAnsi="Arial" w:cs="Arial"/>
          <w:b/>
          <w:kern w:val="2"/>
          <w:sz w:val="24"/>
        </w:rPr>
        <w:t>REFERENCES:</w:t>
      </w:r>
      <w:r w:rsidR="00ED4465" w:rsidRPr="00564E5C">
        <w:rPr>
          <w:rFonts w:ascii="Arial" w:hAnsi="Arial" w:cs="Arial"/>
          <w:b/>
          <w:kern w:val="2"/>
          <w:sz w:val="24"/>
        </w:rPr>
        <w:tab/>
      </w:r>
    </w:p>
    <w:p w:rsidR="00DE381A" w:rsidRPr="00564E5C" w:rsidRDefault="00564E5C" w:rsidP="00564E5C">
      <w:pPr>
        <w:pStyle w:val="ListParagraph"/>
        <w:numPr>
          <w:ilvl w:val="1"/>
          <w:numId w:val="13"/>
        </w:numPr>
        <w:outlineLvl w:val="0"/>
        <w:rPr>
          <w:rFonts w:ascii="Arial" w:hAnsi="Arial" w:cs="Arial"/>
          <w:sz w:val="24"/>
        </w:rPr>
      </w:pPr>
      <w:r>
        <w:rPr>
          <w:rFonts w:ascii="Arial" w:hAnsi="Arial" w:cs="Arial"/>
          <w:sz w:val="24"/>
        </w:rPr>
        <w:t>Cap Laboratory General Checklist (GEN.43837) 9/25/2012</w:t>
      </w:r>
    </w:p>
    <w:p w:rsidR="00443A81" w:rsidRPr="008978E8" w:rsidRDefault="00443A81">
      <w:pPr>
        <w:rPr>
          <w:rFonts w:ascii="Arial" w:hAnsi="Arial" w:cs="Arial"/>
          <w:b/>
          <w:bCs/>
          <w:sz w:val="24"/>
        </w:rPr>
      </w:pPr>
    </w:p>
    <w:p w:rsidR="00B97369" w:rsidRDefault="00B97369">
      <w:pPr>
        <w:rPr>
          <w:rFonts w:ascii="Arial" w:hAnsi="Arial" w:cs="Arial"/>
        </w:rPr>
      </w:pPr>
    </w:p>
    <w:tbl>
      <w:tblPr>
        <w:tblW w:w="10620" w:type="dxa"/>
        <w:tblInd w:w="30" w:type="dxa"/>
        <w:tblLayout w:type="fixed"/>
        <w:tblCellMar>
          <w:left w:w="120" w:type="dxa"/>
          <w:right w:w="120" w:type="dxa"/>
        </w:tblCellMar>
        <w:tblLook w:val="0000"/>
      </w:tblPr>
      <w:tblGrid>
        <w:gridCol w:w="3540"/>
        <w:gridCol w:w="3540"/>
        <w:gridCol w:w="3540"/>
      </w:tblGrid>
      <w:tr w:rsidR="00B97369">
        <w:tc>
          <w:tcPr>
            <w:tcW w:w="3540" w:type="dxa"/>
            <w:tcBorders>
              <w:top w:val="single" w:sz="7" w:space="0" w:color="000000"/>
              <w:left w:val="single" w:sz="7" w:space="0" w:color="000000"/>
              <w:bottom w:val="single" w:sz="7" w:space="0" w:color="000000"/>
              <w:right w:val="single" w:sz="7" w:space="0" w:color="000000"/>
            </w:tcBorders>
          </w:tcPr>
          <w:p w:rsidR="00B97369" w:rsidRDefault="00B97369">
            <w:pPr>
              <w:spacing w:line="120" w:lineRule="exact"/>
              <w:rPr>
                <w:rFonts w:ascii="Arial" w:hAnsi="Arial" w:cs="Arial"/>
              </w:rPr>
            </w:pPr>
          </w:p>
          <w:p w:rsidR="00484658" w:rsidRDefault="00484658">
            <w:pPr>
              <w:rPr>
                <w:rFonts w:ascii="Arial" w:hAnsi="Arial" w:cs="Arial"/>
                <w:b/>
                <w:bCs/>
                <w:u w:val="single"/>
              </w:rPr>
            </w:pPr>
            <w:r>
              <w:rPr>
                <w:rFonts w:ascii="Arial" w:hAnsi="Arial" w:cs="Arial"/>
                <w:b/>
                <w:bCs/>
                <w:u w:val="single"/>
              </w:rPr>
              <w:t>Prepared by/</w:t>
            </w:r>
            <w:r w:rsidR="00971758">
              <w:rPr>
                <w:rFonts w:ascii="Arial" w:hAnsi="Arial" w:cs="Arial"/>
                <w:b/>
                <w:bCs/>
                <w:u w:val="single"/>
              </w:rPr>
              <w:t>Title/</w:t>
            </w:r>
            <w:r>
              <w:rPr>
                <w:rFonts w:ascii="Arial" w:hAnsi="Arial" w:cs="Arial"/>
                <w:b/>
                <w:bCs/>
                <w:u w:val="single"/>
              </w:rPr>
              <w:t>Date:</w:t>
            </w:r>
          </w:p>
          <w:p w:rsidR="00484658" w:rsidRDefault="008978E8" w:rsidP="00484658">
            <w:pPr>
              <w:rPr>
                <w:rFonts w:ascii="Arial" w:hAnsi="Arial" w:cs="Arial"/>
                <w:bCs/>
              </w:rPr>
            </w:pPr>
            <w:r>
              <w:rPr>
                <w:rFonts w:ascii="Arial" w:hAnsi="Arial" w:cs="Arial"/>
                <w:bCs/>
              </w:rPr>
              <w:t>Joan Gray LIS/QA Coordinator</w:t>
            </w:r>
          </w:p>
          <w:p w:rsidR="008F2E7B" w:rsidRPr="008978E8" w:rsidRDefault="008978E8" w:rsidP="008F2E7B">
            <w:pPr>
              <w:rPr>
                <w:rFonts w:ascii="Arial" w:hAnsi="Arial" w:cs="Arial"/>
                <w:bCs/>
              </w:rPr>
            </w:pPr>
            <w:r>
              <w:rPr>
                <w:rFonts w:ascii="Arial" w:hAnsi="Arial" w:cs="Arial"/>
                <w:bCs/>
              </w:rPr>
              <w:t>Feb, 2005</w:t>
            </w:r>
          </w:p>
          <w:p w:rsidR="00B97369" w:rsidRDefault="00B97369">
            <w:pPr>
              <w:rPr>
                <w:rFonts w:ascii="Arial" w:hAnsi="Arial" w:cs="Arial"/>
                <w:b/>
                <w:bCs/>
                <w:u w:val="single"/>
              </w:rPr>
            </w:pPr>
            <w:r>
              <w:rPr>
                <w:rFonts w:ascii="Arial" w:hAnsi="Arial" w:cs="Arial"/>
                <w:b/>
                <w:bCs/>
                <w:u w:val="single"/>
              </w:rPr>
              <w:t>Approved by</w:t>
            </w:r>
            <w:r w:rsidR="00484658">
              <w:rPr>
                <w:rFonts w:ascii="Arial" w:hAnsi="Arial" w:cs="Arial"/>
                <w:b/>
                <w:bCs/>
                <w:u w:val="single"/>
              </w:rPr>
              <w:t>/</w:t>
            </w:r>
            <w:r w:rsidR="00971758">
              <w:rPr>
                <w:rFonts w:ascii="Arial" w:hAnsi="Arial" w:cs="Arial"/>
                <w:b/>
                <w:bCs/>
                <w:u w:val="single"/>
              </w:rPr>
              <w:t>Title/</w:t>
            </w:r>
            <w:r w:rsidR="00484658">
              <w:rPr>
                <w:rFonts w:ascii="Arial" w:hAnsi="Arial" w:cs="Arial"/>
                <w:b/>
                <w:bCs/>
                <w:u w:val="single"/>
              </w:rPr>
              <w:t>Date</w:t>
            </w:r>
            <w:r>
              <w:rPr>
                <w:rFonts w:ascii="Arial" w:hAnsi="Arial" w:cs="Arial"/>
                <w:b/>
                <w:bCs/>
                <w:u w:val="single"/>
              </w:rPr>
              <w:t>:</w:t>
            </w:r>
          </w:p>
          <w:p w:rsidR="00B97369" w:rsidRDefault="00E859E6" w:rsidP="00484658">
            <w:pPr>
              <w:rPr>
                <w:rFonts w:ascii="Arial" w:hAnsi="Arial" w:cs="Arial"/>
                <w:u w:val="single"/>
              </w:rPr>
            </w:pPr>
            <w:r>
              <w:rPr>
                <w:rFonts w:ascii="Arial" w:hAnsi="Arial" w:cs="Arial"/>
              </w:rPr>
              <w:t xml:space="preserve">Signature on File in Lab  </w:t>
            </w:r>
            <w:r w:rsidR="00B97369">
              <w:rPr>
                <w:rFonts w:ascii="Arial" w:hAnsi="Arial" w:cs="Arial"/>
                <w:u w:val="single"/>
              </w:rPr>
              <w:t xml:space="preserve">                                          </w:t>
            </w:r>
          </w:p>
          <w:p w:rsidR="00484658" w:rsidRPr="00484658" w:rsidRDefault="00484658" w:rsidP="00484658">
            <w:pPr>
              <w:rPr>
                <w:rFonts w:ascii="Arial" w:hAnsi="Arial" w:cs="Arial"/>
                <w:u w:val="single"/>
              </w:rPr>
            </w:pPr>
          </w:p>
        </w:tc>
        <w:tc>
          <w:tcPr>
            <w:tcW w:w="3540" w:type="dxa"/>
            <w:tcBorders>
              <w:top w:val="single" w:sz="7" w:space="0" w:color="000000"/>
              <w:left w:val="single" w:sz="7" w:space="0" w:color="000000"/>
              <w:bottom w:val="single" w:sz="7" w:space="0" w:color="000000"/>
              <w:right w:val="single" w:sz="7" w:space="0" w:color="000000"/>
            </w:tcBorders>
          </w:tcPr>
          <w:p w:rsidR="00B97369" w:rsidRDefault="00B97369">
            <w:pPr>
              <w:spacing w:line="120" w:lineRule="exact"/>
              <w:rPr>
                <w:rFonts w:ascii="Arial" w:hAnsi="Arial" w:cs="Arial"/>
              </w:rPr>
            </w:pPr>
          </w:p>
          <w:p w:rsidR="00484658" w:rsidRDefault="00484658" w:rsidP="00484658">
            <w:pPr>
              <w:spacing w:after="58"/>
              <w:rPr>
                <w:rFonts w:ascii="Arial" w:hAnsi="Arial" w:cs="Arial"/>
              </w:rPr>
            </w:pPr>
          </w:p>
        </w:tc>
        <w:tc>
          <w:tcPr>
            <w:tcW w:w="3540" w:type="dxa"/>
            <w:tcBorders>
              <w:top w:val="single" w:sz="7" w:space="0" w:color="000000"/>
              <w:left w:val="single" w:sz="7" w:space="0" w:color="000000"/>
              <w:bottom w:val="single" w:sz="7" w:space="0" w:color="000000"/>
              <w:right w:val="single" w:sz="7" w:space="0" w:color="000000"/>
            </w:tcBorders>
          </w:tcPr>
          <w:p w:rsidR="00B97369" w:rsidRDefault="00B97369">
            <w:pPr>
              <w:spacing w:line="120" w:lineRule="exact"/>
              <w:rPr>
                <w:rFonts w:ascii="Arial" w:hAnsi="Arial" w:cs="Arial"/>
              </w:rPr>
            </w:pPr>
          </w:p>
          <w:p w:rsidR="00B97369" w:rsidRDefault="00B97369">
            <w:pPr>
              <w:spacing w:after="58"/>
              <w:rPr>
                <w:rFonts w:ascii="Arial" w:hAnsi="Arial" w:cs="Arial"/>
                <w:b/>
                <w:bCs/>
                <w:u w:val="single"/>
              </w:rPr>
            </w:pPr>
            <w:r>
              <w:rPr>
                <w:rFonts w:ascii="Arial" w:hAnsi="Arial" w:cs="Arial"/>
                <w:b/>
                <w:bCs/>
                <w:u w:val="single"/>
              </w:rPr>
              <w:t xml:space="preserve">Dates </w:t>
            </w:r>
            <w:r w:rsidR="00484658">
              <w:rPr>
                <w:rFonts w:ascii="Arial" w:hAnsi="Arial" w:cs="Arial"/>
                <w:b/>
                <w:bCs/>
                <w:u w:val="single"/>
              </w:rPr>
              <w:t>Reviewed/</w:t>
            </w:r>
            <w:r>
              <w:rPr>
                <w:rFonts w:ascii="Arial" w:hAnsi="Arial" w:cs="Arial"/>
                <w:b/>
                <w:bCs/>
                <w:u w:val="single"/>
              </w:rPr>
              <w:t>Revised:</w:t>
            </w:r>
          </w:p>
          <w:p w:rsidR="008978E8" w:rsidRDefault="00FE7C66">
            <w:pPr>
              <w:spacing w:after="58"/>
              <w:rPr>
                <w:rFonts w:ascii="Arial" w:hAnsi="Arial" w:cs="Arial"/>
                <w:bCs/>
              </w:rPr>
            </w:pPr>
            <w:r>
              <w:rPr>
                <w:rFonts w:ascii="Arial" w:hAnsi="Arial" w:cs="Arial"/>
                <w:bCs/>
              </w:rPr>
              <w:t>04/</w:t>
            </w:r>
            <w:r w:rsidR="0030698C">
              <w:rPr>
                <w:rFonts w:ascii="Arial" w:hAnsi="Arial" w:cs="Arial"/>
                <w:bCs/>
              </w:rPr>
              <w:t>06</w:t>
            </w:r>
            <w:r w:rsidR="00F46A28">
              <w:rPr>
                <w:rFonts w:ascii="Arial" w:hAnsi="Arial" w:cs="Arial"/>
                <w:bCs/>
              </w:rPr>
              <w:t xml:space="preserve">        4/2013</w:t>
            </w:r>
          </w:p>
          <w:p w:rsidR="00FE7C66" w:rsidRDefault="00FE7C66">
            <w:pPr>
              <w:spacing w:after="58"/>
              <w:rPr>
                <w:rFonts w:ascii="Arial" w:hAnsi="Arial" w:cs="Arial"/>
                <w:bCs/>
              </w:rPr>
            </w:pPr>
            <w:r>
              <w:rPr>
                <w:rFonts w:ascii="Arial" w:hAnsi="Arial" w:cs="Arial"/>
                <w:bCs/>
              </w:rPr>
              <w:t>08/10</w:t>
            </w:r>
          </w:p>
          <w:p w:rsidR="00F46A28" w:rsidRPr="00F46A28" w:rsidRDefault="001141FA" w:rsidP="00731035">
            <w:pPr>
              <w:spacing w:after="58"/>
              <w:rPr>
                <w:rFonts w:ascii="Arial" w:hAnsi="Arial" w:cs="Arial"/>
                <w:bCs/>
              </w:rPr>
            </w:pPr>
            <w:r>
              <w:rPr>
                <w:rFonts w:ascii="Arial" w:hAnsi="Arial" w:cs="Arial"/>
                <w:bCs/>
              </w:rPr>
              <w:t>1</w:t>
            </w:r>
            <w:r w:rsidR="00731035">
              <w:rPr>
                <w:rFonts w:ascii="Arial" w:hAnsi="Arial" w:cs="Arial"/>
                <w:bCs/>
              </w:rPr>
              <w:t>2</w:t>
            </w:r>
            <w:r>
              <w:rPr>
                <w:rFonts w:ascii="Arial" w:hAnsi="Arial" w:cs="Arial"/>
                <w:bCs/>
              </w:rPr>
              <w:t>/2012</w:t>
            </w:r>
          </w:p>
        </w:tc>
      </w:tr>
    </w:tbl>
    <w:p w:rsidR="00B97369" w:rsidRDefault="00B97369">
      <w:pPr>
        <w:rPr>
          <w:sz w:val="24"/>
        </w:rPr>
      </w:pPr>
    </w:p>
    <w:sectPr w:rsidR="00B97369" w:rsidSect="008F2E7B">
      <w:endnotePr>
        <w:numFmt w:val="decimal"/>
      </w:endnotePr>
      <w:type w:val="continuous"/>
      <w:pgSz w:w="12240" w:h="15840" w:code="1"/>
      <w:pgMar w:top="720" w:right="720" w:bottom="72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7E" w:rsidRDefault="004D5C7E">
      <w:r>
        <w:separator/>
      </w:r>
    </w:p>
  </w:endnote>
  <w:endnote w:type="continuationSeparator" w:id="0">
    <w:p w:rsidR="004D5C7E" w:rsidRDefault="004D5C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7E" w:rsidRDefault="004D5C7E">
      <w:r>
        <w:separator/>
      </w:r>
    </w:p>
  </w:footnote>
  <w:footnote w:type="continuationSeparator" w:id="0">
    <w:p w:rsidR="004D5C7E" w:rsidRDefault="004D5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Arial"/>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20A59CE"/>
    <w:multiLevelType w:val="hybridMultilevel"/>
    <w:tmpl w:val="0A002228"/>
    <w:lvl w:ilvl="0" w:tplc="04090019">
      <w:start w:val="1"/>
      <w:numFmt w:val="lowerLetter"/>
      <w:lvlText w:val="%1."/>
      <w:lvlJc w:val="left"/>
      <w:pPr>
        <w:tabs>
          <w:tab w:val="num" w:pos="1440"/>
        </w:tabs>
        <w:ind w:left="1440" w:hanging="360"/>
      </w:pPr>
      <w:rPr>
        <w:b w:val="0"/>
      </w:rPr>
    </w:lvl>
    <w:lvl w:ilvl="1" w:tplc="04090015">
      <w:start w:val="1"/>
      <w:numFmt w:val="upperLetter"/>
      <w:lvlText w:val="%2."/>
      <w:lvlJc w:val="left"/>
      <w:pPr>
        <w:tabs>
          <w:tab w:val="num" w:pos="1080"/>
        </w:tabs>
        <w:ind w:left="1080" w:hanging="360"/>
      </w:pPr>
      <w:rPr>
        <w:b w:val="0"/>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b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4FC647B"/>
    <w:multiLevelType w:val="hybridMultilevel"/>
    <w:tmpl w:val="C302D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E043CB"/>
    <w:multiLevelType w:val="hybridMultilevel"/>
    <w:tmpl w:val="EB54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84E4C66"/>
    <w:multiLevelType w:val="hybridMultilevel"/>
    <w:tmpl w:val="46F0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462AFA"/>
    <w:multiLevelType w:val="hybridMultilevel"/>
    <w:tmpl w:val="CC520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2B5D19"/>
    <w:multiLevelType w:val="hybridMultilevel"/>
    <w:tmpl w:val="C39E2D8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0D86AA9"/>
    <w:multiLevelType w:val="hybridMultilevel"/>
    <w:tmpl w:val="2244E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CF1ECF"/>
    <w:multiLevelType w:val="hybridMultilevel"/>
    <w:tmpl w:val="50727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9A80481"/>
    <w:multiLevelType w:val="hybridMultilevel"/>
    <w:tmpl w:val="F5CAFB10"/>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A641239"/>
    <w:multiLevelType w:val="hybridMultilevel"/>
    <w:tmpl w:val="5DF039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967B68"/>
    <w:multiLevelType w:val="hybridMultilevel"/>
    <w:tmpl w:val="0F7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677"/>
    <w:multiLevelType w:val="hybridMultilevel"/>
    <w:tmpl w:val="92CC1F9E"/>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1039E3"/>
    <w:multiLevelType w:val="hybridMultilevel"/>
    <w:tmpl w:val="362CB70C"/>
    <w:lvl w:ilvl="0" w:tplc="EF96D0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2556D5"/>
    <w:multiLevelType w:val="hybridMultilevel"/>
    <w:tmpl w:val="DA128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9A2D8A"/>
    <w:multiLevelType w:val="hybridMultilevel"/>
    <w:tmpl w:val="9E00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F4C5D"/>
    <w:multiLevelType w:val="hybridMultilevel"/>
    <w:tmpl w:val="90BE52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317065A"/>
    <w:multiLevelType w:val="hybridMultilevel"/>
    <w:tmpl w:val="A844C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F65D8F"/>
    <w:multiLevelType w:val="hybridMultilevel"/>
    <w:tmpl w:val="8A681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0702B5"/>
    <w:multiLevelType w:val="hybridMultilevel"/>
    <w:tmpl w:val="FB6886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25D25"/>
    <w:multiLevelType w:val="hybridMultilevel"/>
    <w:tmpl w:val="44F03A3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E56112F"/>
    <w:multiLevelType w:val="hybridMultilevel"/>
    <w:tmpl w:val="DE7CC0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2001340"/>
    <w:multiLevelType w:val="multilevel"/>
    <w:tmpl w:val="8396A618"/>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21D75CB"/>
    <w:multiLevelType w:val="hybridMultilevel"/>
    <w:tmpl w:val="D1927D5A"/>
    <w:lvl w:ilvl="0" w:tplc="0766552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0C5887"/>
    <w:multiLevelType w:val="hybridMultilevel"/>
    <w:tmpl w:val="93940406"/>
    <w:lvl w:ilvl="0" w:tplc="04090015">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0B4CDE"/>
    <w:multiLevelType w:val="hybridMultilevel"/>
    <w:tmpl w:val="4B5A1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BF5727A"/>
    <w:multiLevelType w:val="hybridMultilevel"/>
    <w:tmpl w:val="145EB2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CEA6A87"/>
    <w:multiLevelType w:val="hybridMultilevel"/>
    <w:tmpl w:val="701A0934"/>
    <w:lvl w:ilvl="0" w:tplc="CF629624">
      <w:start w:val="1"/>
      <w:numFmt w:val="decimal"/>
      <w:lvlText w:val="%1."/>
      <w:lvlJc w:val="left"/>
      <w:pPr>
        <w:tabs>
          <w:tab w:val="num" w:pos="765"/>
        </w:tabs>
        <w:ind w:left="765" w:hanging="405"/>
      </w:pPr>
      <w:rPr>
        <w:rFonts w:hint="default"/>
      </w:rPr>
    </w:lvl>
    <w:lvl w:ilvl="1" w:tplc="88C444B4">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8"/>
  </w:num>
  <w:num w:numId="6">
    <w:abstractNumId w:val="18"/>
  </w:num>
  <w:num w:numId="7">
    <w:abstractNumId w:val="17"/>
  </w:num>
  <w:num w:numId="8">
    <w:abstractNumId w:val="32"/>
  </w:num>
  <w:num w:numId="9">
    <w:abstractNumId w:val="6"/>
  </w:num>
  <w:num w:numId="10">
    <w:abstractNumId w:val="7"/>
  </w:num>
  <w:num w:numId="11">
    <w:abstractNumId w:val="22"/>
  </w:num>
  <w:num w:numId="12">
    <w:abstractNumId w:val="15"/>
  </w:num>
  <w:num w:numId="13">
    <w:abstractNumId w:val="14"/>
  </w:num>
  <w:num w:numId="14">
    <w:abstractNumId w:val="29"/>
  </w:num>
  <w:num w:numId="15">
    <w:abstractNumId w:val="27"/>
  </w:num>
  <w:num w:numId="16">
    <w:abstractNumId w:val="8"/>
  </w:num>
  <w:num w:numId="17">
    <w:abstractNumId w:val="12"/>
  </w:num>
  <w:num w:numId="18">
    <w:abstractNumId w:val="23"/>
  </w:num>
  <w:num w:numId="19">
    <w:abstractNumId w:val="13"/>
  </w:num>
  <w:num w:numId="20">
    <w:abstractNumId w:val="16"/>
  </w:num>
  <w:num w:numId="21">
    <w:abstractNumId w:val="10"/>
  </w:num>
  <w:num w:numId="22">
    <w:abstractNumId w:val="31"/>
  </w:num>
  <w:num w:numId="23">
    <w:abstractNumId w:val="24"/>
  </w:num>
  <w:num w:numId="24">
    <w:abstractNumId w:val="20"/>
  </w:num>
  <w:num w:numId="25">
    <w:abstractNumId w:val="9"/>
  </w:num>
  <w:num w:numId="26">
    <w:abstractNumId w:val="26"/>
  </w:num>
  <w:num w:numId="27">
    <w:abstractNumId w:val="11"/>
  </w:num>
  <w:num w:numId="28">
    <w:abstractNumId w:val="21"/>
  </w:num>
  <w:num w:numId="29">
    <w:abstractNumId w:val="19"/>
  </w:num>
  <w:num w:numId="30">
    <w:abstractNumId w:val="3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70"/>
  </w:hdrShapeDefaults>
  <w:footnotePr>
    <w:footnote w:id="-1"/>
    <w:footnote w:id="0"/>
  </w:footnotePr>
  <w:endnotePr>
    <w:numFmt w:val="decimal"/>
    <w:endnote w:id="-1"/>
    <w:endnote w:id="0"/>
  </w:endnotePr>
  <w:compat/>
  <w:rsids>
    <w:rsidRoot w:val="00B97369"/>
    <w:rsid w:val="00012ADC"/>
    <w:rsid w:val="000155EF"/>
    <w:rsid w:val="000365D3"/>
    <w:rsid w:val="00041759"/>
    <w:rsid w:val="00060EF5"/>
    <w:rsid w:val="000A7059"/>
    <w:rsid w:val="000B6624"/>
    <w:rsid w:val="000C2D0D"/>
    <w:rsid w:val="000D7C92"/>
    <w:rsid w:val="000E4CB1"/>
    <w:rsid w:val="001141FA"/>
    <w:rsid w:val="001179B3"/>
    <w:rsid w:val="00121C70"/>
    <w:rsid w:val="00135F01"/>
    <w:rsid w:val="00151664"/>
    <w:rsid w:val="001A4846"/>
    <w:rsid w:val="001B0878"/>
    <w:rsid w:val="001C3070"/>
    <w:rsid w:val="002018E1"/>
    <w:rsid w:val="00224D72"/>
    <w:rsid w:val="00273EF2"/>
    <w:rsid w:val="00287841"/>
    <w:rsid w:val="002D7FF8"/>
    <w:rsid w:val="002E1F8C"/>
    <w:rsid w:val="003056E6"/>
    <w:rsid w:val="0030698C"/>
    <w:rsid w:val="00317BB4"/>
    <w:rsid w:val="00345686"/>
    <w:rsid w:val="003512F7"/>
    <w:rsid w:val="003A15BE"/>
    <w:rsid w:val="003E58D5"/>
    <w:rsid w:val="00443A81"/>
    <w:rsid w:val="00453252"/>
    <w:rsid w:val="004550A3"/>
    <w:rsid w:val="0046794F"/>
    <w:rsid w:val="00484658"/>
    <w:rsid w:val="00485238"/>
    <w:rsid w:val="004D43F3"/>
    <w:rsid w:val="004D5C7E"/>
    <w:rsid w:val="005047C2"/>
    <w:rsid w:val="00515C42"/>
    <w:rsid w:val="00516E17"/>
    <w:rsid w:val="00530034"/>
    <w:rsid w:val="00555134"/>
    <w:rsid w:val="00560905"/>
    <w:rsid w:val="00564E5C"/>
    <w:rsid w:val="005826EF"/>
    <w:rsid w:val="005A1247"/>
    <w:rsid w:val="005F4196"/>
    <w:rsid w:val="00624423"/>
    <w:rsid w:val="00682682"/>
    <w:rsid w:val="006C5A9B"/>
    <w:rsid w:val="006E6423"/>
    <w:rsid w:val="006F75AD"/>
    <w:rsid w:val="00701830"/>
    <w:rsid w:val="00731035"/>
    <w:rsid w:val="0073291C"/>
    <w:rsid w:val="00741136"/>
    <w:rsid w:val="00741FC6"/>
    <w:rsid w:val="00753AD5"/>
    <w:rsid w:val="00764319"/>
    <w:rsid w:val="0077060E"/>
    <w:rsid w:val="007B1E27"/>
    <w:rsid w:val="007D2896"/>
    <w:rsid w:val="00861369"/>
    <w:rsid w:val="0086552B"/>
    <w:rsid w:val="008673BA"/>
    <w:rsid w:val="00870292"/>
    <w:rsid w:val="00874CDC"/>
    <w:rsid w:val="008978E8"/>
    <w:rsid w:val="008A3BFF"/>
    <w:rsid w:val="008B4266"/>
    <w:rsid w:val="008B656F"/>
    <w:rsid w:val="008E583D"/>
    <w:rsid w:val="008F1BB9"/>
    <w:rsid w:val="008F2E7B"/>
    <w:rsid w:val="00910475"/>
    <w:rsid w:val="009120F1"/>
    <w:rsid w:val="00912657"/>
    <w:rsid w:val="009317DE"/>
    <w:rsid w:val="00954546"/>
    <w:rsid w:val="00971758"/>
    <w:rsid w:val="00972388"/>
    <w:rsid w:val="00976FA7"/>
    <w:rsid w:val="009F3555"/>
    <w:rsid w:val="009F634C"/>
    <w:rsid w:val="00A06900"/>
    <w:rsid w:val="00A16F83"/>
    <w:rsid w:val="00A31EDF"/>
    <w:rsid w:val="00A52EA1"/>
    <w:rsid w:val="00A5460E"/>
    <w:rsid w:val="00A6232A"/>
    <w:rsid w:val="00AC26BC"/>
    <w:rsid w:val="00B033F3"/>
    <w:rsid w:val="00B3006A"/>
    <w:rsid w:val="00B352DF"/>
    <w:rsid w:val="00B473ED"/>
    <w:rsid w:val="00B8613C"/>
    <w:rsid w:val="00B95DF3"/>
    <w:rsid w:val="00B97369"/>
    <w:rsid w:val="00BD38EB"/>
    <w:rsid w:val="00BD713E"/>
    <w:rsid w:val="00BE6030"/>
    <w:rsid w:val="00BF0D4A"/>
    <w:rsid w:val="00C106C6"/>
    <w:rsid w:val="00C108A4"/>
    <w:rsid w:val="00C4595D"/>
    <w:rsid w:val="00CA4878"/>
    <w:rsid w:val="00CA7CEA"/>
    <w:rsid w:val="00CC71CC"/>
    <w:rsid w:val="00CE0331"/>
    <w:rsid w:val="00D03D24"/>
    <w:rsid w:val="00D253AC"/>
    <w:rsid w:val="00D407F5"/>
    <w:rsid w:val="00D4605C"/>
    <w:rsid w:val="00D65164"/>
    <w:rsid w:val="00D70894"/>
    <w:rsid w:val="00D82B08"/>
    <w:rsid w:val="00DD567C"/>
    <w:rsid w:val="00DE381A"/>
    <w:rsid w:val="00E07DBF"/>
    <w:rsid w:val="00E5468E"/>
    <w:rsid w:val="00E5486A"/>
    <w:rsid w:val="00E74332"/>
    <w:rsid w:val="00E859E6"/>
    <w:rsid w:val="00ED4465"/>
    <w:rsid w:val="00ED593D"/>
    <w:rsid w:val="00EE2149"/>
    <w:rsid w:val="00F2729C"/>
    <w:rsid w:val="00F46A28"/>
    <w:rsid w:val="00F52307"/>
    <w:rsid w:val="00FC17F8"/>
    <w:rsid w:val="00FE7C66"/>
    <w:rsid w:val="00FF0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F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33F3"/>
  </w:style>
  <w:style w:type="paragraph" w:customStyle="1" w:styleId="Level1">
    <w:name w:val="Level 1"/>
    <w:basedOn w:val="Normal"/>
    <w:rsid w:val="00B033F3"/>
    <w:pPr>
      <w:numPr>
        <w:numId w:val="4"/>
      </w:numPr>
      <w:ind w:left="720" w:hanging="720"/>
      <w:outlineLvl w:val="0"/>
    </w:pPr>
  </w:style>
  <w:style w:type="paragraph" w:styleId="Header">
    <w:name w:val="header"/>
    <w:basedOn w:val="Normal"/>
    <w:rsid w:val="00B033F3"/>
    <w:pPr>
      <w:tabs>
        <w:tab w:val="center" w:pos="4320"/>
        <w:tab w:val="right" w:pos="8640"/>
      </w:tabs>
    </w:pPr>
  </w:style>
  <w:style w:type="paragraph" w:styleId="Footer">
    <w:name w:val="footer"/>
    <w:basedOn w:val="Normal"/>
    <w:rsid w:val="00B033F3"/>
    <w:pPr>
      <w:tabs>
        <w:tab w:val="center" w:pos="4320"/>
        <w:tab w:val="right" w:pos="8640"/>
      </w:tabs>
    </w:pPr>
  </w:style>
  <w:style w:type="character" w:styleId="PageNumber">
    <w:name w:val="page number"/>
    <w:basedOn w:val="DefaultParagraphFont"/>
    <w:rsid w:val="00B033F3"/>
  </w:style>
  <w:style w:type="paragraph" w:styleId="BalloonText">
    <w:name w:val="Balloon Text"/>
    <w:basedOn w:val="Normal"/>
    <w:semiHidden/>
    <w:rsid w:val="00B97369"/>
    <w:rPr>
      <w:rFonts w:ascii="Tahoma" w:hAnsi="Tahoma" w:cs="Tahoma"/>
      <w:sz w:val="16"/>
      <w:szCs w:val="16"/>
    </w:rPr>
  </w:style>
  <w:style w:type="paragraph" w:styleId="DocumentMap">
    <w:name w:val="Document Map"/>
    <w:basedOn w:val="Normal"/>
    <w:semiHidden/>
    <w:rsid w:val="00A6232A"/>
    <w:pPr>
      <w:shd w:val="clear" w:color="auto" w:fill="000080"/>
    </w:pPr>
    <w:rPr>
      <w:rFonts w:ascii="Tahoma" w:hAnsi="Tahoma" w:cs="Tahoma"/>
    </w:rPr>
  </w:style>
  <w:style w:type="table" w:styleId="TableGrid">
    <w:name w:val="Table Grid"/>
    <w:basedOn w:val="TableNormal"/>
    <w:rsid w:val="008F2E7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3E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C325-107F-4C1B-941C-149692D1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Northern Arizona Healthcare</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Nast</dc:creator>
  <cp:keywords/>
  <dc:description/>
  <cp:lastModifiedBy>sa25135</cp:lastModifiedBy>
  <cp:revision>2</cp:revision>
  <cp:lastPrinted>2013-04-03T19:00:00Z</cp:lastPrinted>
  <dcterms:created xsi:type="dcterms:W3CDTF">2013-07-09T14:37:00Z</dcterms:created>
  <dcterms:modified xsi:type="dcterms:W3CDTF">2013-07-09T14:37:00Z</dcterms:modified>
</cp:coreProperties>
</file>