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25"/>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312"/>
        <w:gridCol w:w="3312"/>
        <w:gridCol w:w="3312"/>
      </w:tblGrid>
      <w:tr w:rsidR="00875945">
        <w:trPr>
          <w:trHeight w:val="566"/>
        </w:trPr>
        <w:tc>
          <w:tcPr>
            <w:tcW w:w="3312" w:type="dxa"/>
            <w:vMerge w:val="restart"/>
          </w:tcPr>
          <w:p w:rsidR="00875945" w:rsidRDefault="00875945" w:rsidP="00875945">
            <w:pPr>
              <w:spacing w:line="120" w:lineRule="exact"/>
            </w:pPr>
            <w:bookmarkStart w:id="0" w:name="_GoBack"/>
            <w:bookmarkEnd w:id="0"/>
          </w:p>
          <w:p w:rsidR="00875945" w:rsidRDefault="001105A0" w:rsidP="00875945">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1913255" cy="3892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13255" cy="389255"/>
                          </a:xfrm>
                          <a:prstGeom prst="rect">
                            <a:avLst/>
                          </a:prstGeom>
                          <a:noFill/>
                          <a:ln w="9525">
                            <a:noFill/>
                            <a:miter lim="800000"/>
                            <a:headEnd/>
                            <a:tailEnd/>
                          </a:ln>
                        </pic:spPr>
                      </pic:pic>
                    </a:graphicData>
                  </a:graphic>
                </wp:inline>
              </w:drawing>
            </w:r>
          </w:p>
          <w:p w:rsidR="00875945" w:rsidRDefault="00875945" w:rsidP="00875945">
            <w:pPr>
              <w:spacing w:after="58"/>
              <w:rPr>
                <w:rFonts w:ascii="Arial" w:hAnsi="Arial" w:cs="Arial"/>
                <w:b/>
                <w:bCs/>
                <w:szCs w:val="20"/>
              </w:rPr>
            </w:pPr>
          </w:p>
        </w:tc>
        <w:tc>
          <w:tcPr>
            <w:tcW w:w="3312" w:type="dxa"/>
            <w:vMerge w:val="restart"/>
          </w:tcPr>
          <w:p w:rsidR="00875945" w:rsidRDefault="00875945" w:rsidP="00875945">
            <w:pPr>
              <w:spacing w:line="120" w:lineRule="exact"/>
              <w:rPr>
                <w:rFonts w:ascii="Arial" w:hAnsi="Arial" w:cs="Arial"/>
                <w:b/>
                <w:bCs/>
                <w:szCs w:val="20"/>
              </w:rPr>
            </w:pPr>
          </w:p>
          <w:p w:rsidR="00875945" w:rsidRDefault="00875945" w:rsidP="00875945">
            <w:pPr>
              <w:jc w:val="center"/>
              <w:rPr>
                <w:rFonts w:ascii="Arial" w:hAnsi="Arial" w:cs="Arial"/>
                <w:b/>
                <w:bCs/>
                <w:szCs w:val="20"/>
              </w:rPr>
            </w:pPr>
          </w:p>
          <w:p w:rsidR="00875945" w:rsidRPr="00A6232A" w:rsidRDefault="00875945" w:rsidP="00875945">
            <w:pPr>
              <w:jc w:val="center"/>
              <w:rPr>
                <w:rFonts w:ascii="Arial" w:hAnsi="Arial" w:cs="Arial"/>
                <w:b/>
                <w:bCs/>
                <w:szCs w:val="20"/>
              </w:rPr>
            </w:pPr>
            <w:r>
              <w:rPr>
                <w:rFonts w:ascii="Arial" w:hAnsi="Arial" w:cs="Arial"/>
                <w:b/>
                <w:bCs/>
                <w:szCs w:val="20"/>
              </w:rPr>
              <w:t>HOSPITAL</w:t>
            </w:r>
          </w:p>
          <w:p w:rsidR="00875945" w:rsidRDefault="00875945" w:rsidP="00875945">
            <w:pPr>
              <w:jc w:val="center"/>
              <w:rPr>
                <w:rFonts w:ascii="Arial" w:hAnsi="Arial" w:cs="Arial"/>
                <w:b/>
                <w:bCs/>
                <w:szCs w:val="20"/>
              </w:rPr>
            </w:pPr>
          </w:p>
          <w:p w:rsidR="00875945" w:rsidRDefault="00875945" w:rsidP="00875945">
            <w:pPr>
              <w:spacing w:after="58"/>
              <w:jc w:val="center"/>
              <w:rPr>
                <w:rFonts w:ascii="Arial" w:hAnsi="Arial" w:cs="Arial"/>
                <w:b/>
                <w:bCs/>
                <w:szCs w:val="20"/>
              </w:rPr>
            </w:pPr>
            <w:r>
              <w:rPr>
                <w:rFonts w:ascii="Arial" w:hAnsi="Arial" w:cs="Arial"/>
                <w:b/>
                <w:bCs/>
                <w:szCs w:val="20"/>
              </w:rPr>
              <w:t>GUIDELINES OF PRACTICE</w:t>
            </w:r>
          </w:p>
        </w:tc>
        <w:tc>
          <w:tcPr>
            <w:tcW w:w="3312" w:type="dxa"/>
          </w:tcPr>
          <w:p w:rsidR="00875945" w:rsidRDefault="00875945" w:rsidP="00875945">
            <w:pPr>
              <w:spacing w:line="120" w:lineRule="exact"/>
              <w:rPr>
                <w:rFonts w:ascii="Arial" w:hAnsi="Arial" w:cs="Arial"/>
                <w:b/>
                <w:bCs/>
                <w:szCs w:val="20"/>
              </w:rPr>
            </w:pPr>
          </w:p>
          <w:p w:rsidR="00875945" w:rsidRDefault="00875945" w:rsidP="00597563">
            <w:pPr>
              <w:rPr>
                <w:rFonts w:ascii="Arial" w:hAnsi="Arial" w:cs="Arial"/>
                <w:b/>
                <w:bCs/>
                <w:szCs w:val="20"/>
              </w:rPr>
            </w:pPr>
            <w:r>
              <w:rPr>
                <w:rFonts w:ascii="Arial" w:hAnsi="Arial" w:cs="Arial"/>
                <w:b/>
                <w:bCs/>
                <w:szCs w:val="20"/>
              </w:rPr>
              <w:t xml:space="preserve">Number:  </w:t>
            </w:r>
            <w:r w:rsidR="00597563">
              <w:rPr>
                <w:rFonts w:ascii="Arial" w:hAnsi="Arial" w:cs="Arial"/>
                <w:b/>
                <w:bCs/>
                <w:szCs w:val="20"/>
              </w:rPr>
              <w:t>900.09</w:t>
            </w:r>
          </w:p>
        </w:tc>
      </w:tr>
      <w:tr w:rsidR="00875945">
        <w:trPr>
          <w:trHeight w:val="565"/>
        </w:trPr>
        <w:tc>
          <w:tcPr>
            <w:tcW w:w="3312" w:type="dxa"/>
            <w:vMerge/>
          </w:tcPr>
          <w:p w:rsidR="00875945" w:rsidRDefault="00875945" w:rsidP="00875945">
            <w:pPr>
              <w:spacing w:line="120" w:lineRule="exact"/>
            </w:pPr>
          </w:p>
        </w:tc>
        <w:tc>
          <w:tcPr>
            <w:tcW w:w="3312" w:type="dxa"/>
            <w:vMerge/>
          </w:tcPr>
          <w:p w:rsidR="00875945" w:rsidRDefault="00875945" w:rsidP="00875945">
            <w:pPr>
              <w:spacing w:line="120" w:lineRule="exact"/>
              <w:rPr>
                <w:rFonts w:ascii="Arial" w:hAnsi="Arial" w:cs="Arial"/>
                <w:b/>
                <w:bCs/>
                <w:szCs w:val="20"/>
              </w:rPr>
            </w:pPr>
          </w:p>
        </w:tc>
        <w:tc>
          <w:tcPr>
            <w:tcW w:w="3312" w:type="dxa"/>
          </w:tcPr>
          <w:p w:rsidR="00875945" w:rsidRDefault="00875945" w:rsidP="00875945">
            <w:pPr>
              <w:rPr>
                <w:rFonts w:ascii="Arial" w:hAnsi="Arial" w:cs="Arial"/>
                <w:b/>
                <w:bCs/>
                <w:szCs w:val="20"/>
              </w:rPr>
            </w:pPr>
            <w:r>
              <w:rPr>
                <w:rFonts w:ascii="Arial" w:hAnsi="Arial" w:cs="Arial"/>
                <w:b/>
                <w:bCs/>
                <w:szCs w:val="20"/>
              </w:rPr>
              <w:t xml:space="preserve">Page </w:t>
            </w:r>
            <w:r w:rsidR="00BE32D7">
              <w:rPr>
                <w:rFonts w:ascii="Arial" w:hAnsi="Arial" w:cs="Arial"/>
                <w:b/>
                <w:bCs/>
                <w:szCs w:val="20"/>
              </w:rPr>
              <w:t>1</w:t>
            </w:r>
            <w:r>
              <w:rPr>
                <w:rFonts w:ascii="Arial" w:hAnsi="Arial" w:cs="Arial"/>
                <w:b/>
                <w:bCs/>
                <w:szCs w:val="20"/>
              </w:rPr>
              <w:t xml:space="preserve"> of </w:t>
            </w:r>
            <w:r w:rsidR="002B227F">
              <w:rPr>
                <w:rFonts w:ascii="Arial" w:hAnsi="Arial" w:cs="Arial"/>
                <w:b/>
                <w:bCs/>
                <w:szCs w:val="20"/>
              </w:rPr>
              <w:t>5</w:t>
            </w:r>
          </w:p>
          <w:p w:rsidR="00875945" w:rsidRDefault="00875945" w:rsidP="00875945">
            <w:pPr>
              <w:rPr>
                <w:rFonts w:ascii="Arial" w:hAnsi="Arial" w:cs="Arial"/>
                <w:b/>
                <w:bCs/>
                <w:szCs w:val="20"/>
              </w:rPr>
            </w:pPr>
          </w:p>
        </w:tc>
      </w:tr>
    </w:tbl>
    <w:p w:rsidR="00A72AFA" w:rsidRDefault="00A72AFA">
      <w:pPr>
        <w:rPr>
          <w:rFonts w:ascii="Arial" w:hAnsi="Arial" w:cs="Arial"/>
          <w:b/>
          <w:bCs/>
          <w:szCs w:val="20"/>
        </w:rPr>
      </w:pPr>
    </w:p>
    <w:tbl>
      <w:tblPr>
        <w:tblW w:w="9936" w:type="dxa"/>
        <w:tblInd w:w="30" w:type="dxa"/>
        <w:tblLayout w:type="fixed"/>
        <w:tblCellMar>
          <w:left w:w="120" w:type="dxa"/>
          <w:right w:w="120" w:type="dxa"/>
        </w:tblCellMar>
        <w:tblLook w:val="0000"/>
      </w:tblPr>
      <w:tblGrid>
        <w:gridCol w:w="9936"/>
      </w:tblGrid>
      <w:tr w:rsidR="00B97369">
        <w:tc>
          <w:tcPr>
            <w:tcW w:w="9936" w:type="dxa"/>
            <w:tcBorders>
              <w:top w:val="single" w:sz="7" w:space="0" w:color="000000"/>
              <w:left w:val="single" w:sz="7" w:space="0" w:color="000000"/>
              <w:bottom w:val="single" w:sz="7" w:space="0" w:color="000000"/>
              <w:right w:val="single" w:sz="7" w:space="0" w:color="000000"/>
            </w:tcBorders>
          </w:tcPr>
          <w:p w:rsidR="00B97369" w:rsidRDefault="00B97369">
            <w:pPr>
              <w:spacing w:line="120" w:lineRule="exact"/>
              <w:rPr>
                <w:rFonts w:ascii="Arial" w:hAnsi="Arial" w:cs="Arial"/>
                <w:b/>
                <w:bCs/>
                <w:szCs w:val="20"/>
              </w:rPr>
            </w:pPr>
          </w:p>
          <w:p w:rsidR="00B97369" w:rsidRDefault="00EA360B">
            <w:pPr>
              <w:spacing w:after="58"/>
              <w:jc w:val="center"/>
              <w:rPr>
                <w:rFonts w:ascii="Arial" w:hAnsi="Arial" w:cs="Arial"/>
                <w:b/>
                <w:bCs/>
                <w:szCs w:val="20"/>
              </w:rPr>
            </w:pPr>
            <w:r>
              <w:rPr>
                <w:rFonts w:ascii="Arial" w:hAnsi="Arial" w:cs="Arial"/>
                <w:b/>
                <w:bCs/>
                <w:szCs w:val="20"/>
              </w:rPr>
              <w:t>CONTROL OF DOCUMENTS</w:t>
            </w:r>
          </w:p>
        </w:tc>
      </w:tr>
    </w:tbl>
    <w:p w:rsidR="00DE381A" w:rsidRPr="00DE381A" w:rsidRDefault="00DE381A" w:rsidP="00DE381A">
      <w:pPr>
        <w:outlineLvl w:val="0"/>
        <w:rPr>
          <w:rFonts w:ascii="Arial" w:hAnsi="Arial" w:cs="Arial"/>
          <w:szCs w:val="20"/>
        </w:rPr>
      </w:pPr>
    </w:p>
    <w:p w:rsidR="003E6AE4" w:rsidRPr="0021247B" w:rsidRDefault="003E6AE4" w:rsidP="003E6AE4">
      <w:pPr>
        <w:spacing w:before="29"/>
        <w:ind w:left="260" w:right="-20"/>
        <w:rPr>
          <w:rFonts w:ascii="Arial" w:eastAsia="Arial" w:hAnsi="Arial" w:cs="Arial"/>
          <w:sz w:val="22"/>
          <w:szCs w:val="22"/>
        </w:rPr>
      </w:pPr>
      <w:r w:rsidRPr="0021247B">
        <w:rPr>
          <w:rFonts w:ascii="Arial" w:eastAsia="Arial" w:hAnsi="Arial" w:cs="Arial"/>
          <w:b/>
          <w:bCs/>
          <w:sz w:val="22"/>
          <w:szCs w:val="22"/>
        </w:rPr>
        <w:t>POLICY:</w:t>
      </w:r>
    </w:p>
    <w:p w:rsidR="003E6AE4" w:rsidRPr="0021247B" w:rsidRDefault="003E6AE4" w:rsidP="003E6AE4">
      <w:pPr>
        <w:ind w:left="260" w:right="-20"/>
        <w:rPr>
          <w:rFonts w:ascii="Arial" w:eastAsia="Arial" w:hAnsi="Arial" w:cs="Arial"/>
          <w:sz w:val="22"/>
          <w:szCs w:val="22"/>
        </w:rPr>
      </w:pPr>
      <w:r w:rsidRPr="0021247B">
        <w:rPr>
          <w:rFonts w:ascii="Arial" w:eastAsia="Arial" w:hAnsi="Arial" w:cs="Arial"/>
          <w:sz w:val="22"/>
          <w:szCs w:val="22"/>
        </w:rPr>
        <w:t>Documents</w:t>
      </w:r>
      <w:r w:rsidR="003E5D25">
        <w:rPr>
          <w:rFonts w:ascii="Arial" w:eastAsia="Arial" w:hAnsi="Arial" w:cs="Arial"/>
          <w:sz w:val="22"/>
          <w:szCs w:val="22"/>
        </w:rPr>
        <w:t>/policies</w:t>
      </w:r>
      <w:r w:rsidRPr="0021247B">
        <w:rPr>
          <w:rFonts w:ascii="Arial" w:eastAsia="Arial" w:hAnsi="Arial" w:cs="Arial"/>
          <w:spacing w:val="-12"/>
          <w:sz w:val="22"/>
          <w:szCs w:val="22"/>
        </w:rPr>
        <w:t xml:space="preserve"> </w:t>
      </w:r>
      <w:r w:rsidRPr="0021247B">
        <w:rPr>
          <w:rFonts w:ascii="Arial" w:eastAsia="Arial" w:hAnsi="Arial" w:cs="Arial"/>
          <w:sz w:val="22"/>
          <w:szCs w:val="22"/>
        </w:rPr>
        <w:t>required by the</w:t>
      </w:r>
      <w:r w:rsidRPr="0021247B">
        <w:rPr>
          <w:rFonts w:ascii="Arial" w:eastAsia="Arial" w:hAnsi="Arial" w:cs="Arial"/>
          <w:spacing w:val="-3"/>
          <w:sz w:val="22"/>
          <w:szCs w:val="22"/>
        </w:rPr>
        <w:t xml:space="preserve"> </w:t>
      </w:r>
      <w:r w:rsidRPr="0021247B">
        <w:rPr>
          <w:rFonts w:ascii="Arial" w:eastAsia="Arial" w:hAnsi="Arial" w:cs="Arial"/>
          <w:sz w:val="22"/>
          <w:szCs w:val="22"/>
        </w:rPr>
        <w:t>quality</w:t>
      </w:r>
      <w:r w:rsidRPr="0021247B">
        <w:rPr>
          <w:rFonts w:ascii="Arial" w:eastAsia="Arial" w:hAnsi="Arial" w:cs="Arial"/>
          <w:spacing w:val="-7"/>
          <w:sz w:val="22"/>
          <w:szCs w:val="22"/>
        </w:rPr>
        <w:t xml:space="preserve"> </w:t>
      </w:r>
      <w:r w:rsidRPr="0021247B">
        <w:rPr>
          <w:rFonts w:ascii="Arial" w:eastAsia="Arial" w:hAnsi="Arial" w:cs="Arial"/>
          <w:sz w:val="22"/>
          <w:szCs w:val="22"/>
        </w:rPr>
        <w:t>management</w:t>
      </w:r>
      <w:r w:rsidRPr="0021247B">
        <w:rPr>
          <w:rFonts w:ascii="Arial" w:eastAsia="Arial" w:hAnsi="Arial" w:cs="Arial"/>
          <w:spacing w:val="-14"/>
          <w:sz w:val="22"/>
          <w:szCs w:val="22"/>
        </w:rPr>
        <w:t xml:space="preserve"> </w:t>
      </w:r>
      <w:r w:rsidRPr="0021247B">
        <w:rPr>
          <w:rFonts w:ascii="Arial" w:eastAsia="Arial" w:hAnsi="Arial" w:cs="Arial"/>
          <w:sz w:val="22"/>
          <w:szCs w:val="22"/>
        </w:rPr>
        <w:t>system</w:t>
      </w:r>
      <w:r w:rsidRPr="0021247B">
        <w:rPr>
          <w:rFonts w:ascii="Arial" w:eastAsia="Arial" w:hAnsi="Arial" w:cs="Arial"/>
          <w:spacing w:val="-8"/>
          <w:sz w:val="22"/>
          <w:szCs w:val="22"/>
        </w:rPr>
        <w:t xml:space="preserve"> </w:t>
      </w:r>
      <w:r w:rsidRPr="0021247B">
        <w:rPr>
          <w:rFonts w:ascii="Arial" w:eastAsia="Arial" w:hAnsi="Arial" w:cs="Arial"/>
          <w:sz w:val="22"/>
          <w:szCs w:val="22"/>
        </w:rPr>
        <w:t>will be controlled.</w:t>
      </w:r>
    </w:p>
    <w:p w:rsidR="003E6AE4" w:rsidRPr="0021247B" w:rsidRDefault="003E6AE4" w:rsidP="003E6AE4">
      <w:pPr>
        <w:ind w:left="260" w:right="64"/>
        <w:rPr>
          <w:rFonts w:ascii="Arial" w:eastAsia="Arial" w:hAnsi="Arial" w:cs="Arial"/>
          <w:sz w:val="22"/>
          <w:szCs w:val="22"/>
        </w:rPr>
      </w:pPr>
      <w:r w:rsidRPr="0021247B">
        <w:rPr>
          <w:rFonts w:ascii="Arial" w:eastAsia="Arial" w:hAnsi="Arial" w:cs="Arial"/>
          <w:sz w:val="22"/>
          <w:szCs w:val="22"/>
        </w:rPr>
        <w:t>The</w:t>
      </w:r>
      <w:r w:rsidRPr="0021247B">
        <w:rPr>
          <w:rFonts w:ascii="Arial" w:eastAsia="Arial" w:hAnsi="Arial" w:cs="Arial"/>
          <w:spacing w:val="-4"/>
          <w:sz w:val="22"/>
          <w:szCs w:val="22"/>
        </w:rPr>
        <w:t xml:space="preserve"> </w:t>
      </w:r>
      <w:r w:rsidRPr="0021247B">
        <w:rPr>
          <w:rFonts w:ascii="Arial" w:eastAsia="Arial" w:hAnsi="Arial" w:cs="Arial"/>
          <w:sz w:val="22"/>
          <w:szCs w:val="22"/>
        </w:rPr>
        <w:t>purpose for</w:t>
      </w:r>
      <w:r w:rsidRPr="0021247B">
        <w:rPr>
          <w:rFonts w:ascii="Arial" w:eastAsia="Arial" w:hAnsi="Arial" w:cs="Arial"/>
          <w:spacing w:val="-3"/>
          <w:sz w:val="22"/>
          <w:szCs w:val="22"/>
        </w:rPr>
        <w:t xml:space="preserve"> </w:t>
      </w:r>
      <w:r w:rsidRPr="0021247B">
        <w:rPr>
          <w:rFonts w:ascii="Arial" w:eastAsia="Arial" w:hAnsi="Arial" w:cs="Arial"/>
          <w:sz w:val="22"/>
          <w:szCs w:val="22"/>
        </w:rPr>
        <w:t>this</w:t>
      </w:r>
      <w:r w:rsidRPr="0021247B">
        <w:rPr>
          <w:rFonts w:ascii="Arial" w:eastAsia="Arial" w:hAnsi="Arial" w:cs="Arial"/>
          <w:spacing w:val="-4"/>
          <w:sz w:val="22"/>
          <w:szCs w:val="22"/>
        </w:rPr>
        <w:t xml:space="preserve"> </w:t>
      </w:r>
      <w:r w:rsidRPr="0021247B">
        <w:rPr>
          <w:rFonts w:ascii="Arial" w:eastAsia="Arial" w:hAnsi="Arial" w:cs="Arial"/>
          <w:sz w:val="22"/>
          <w:szCs w:val="22"/>
        </w:rPr>
        <w:t>policy is to</w:t>
      </w:r>
      <w:r w:rsidRPr="0021247B">
        <w:rPr>
          <w:rFonts w:ascii="Arial" w:eastAsia="Arial" w:hAnsi="Arial" w:cs="Arial"/>
          <w:spacing w:val="-2"/>
          <w:sz w:val="22"/>
          <w:szCs w:val="22"/>
        </w:rPr>
        <w:t xml:space="preserve"> </w:t>
      </w:r>
      <w:r w:rsidRPr="0021247B">
        <w:rPr>
          <w:rFonts w:ascii="Arial" w:eastAsia="Arial" w:hAnsi="Arial" w:cs="Arial"/>
          <w:sz w:val="22"/>
          <w:szCs w:val="22"/>
        </w:rPr>
        <w:t>provide a framework</w:t>
      </w:r>
      <w:r w:rsidRPr="0021247B">
        <w:rPr>
          <w:rFonts w:ascii="Arial" w:eastAsia="Arial" w:hAnsi="Arial" w:cs="Arial"/>
          <w:spacing w:val="-11"/>
          <w:sz w:val="22"/>
          <w:szCs w:val="22"/>
        </w:rPr>
        <w:t xml:space="preserve"> </w:t>
      </w:r>
      <w:r w:rsidRPr="0021247B">
        <w:rPr>
          <w:rFonts w:ascii="Arial" w:eastAsia="Arial" w:hAnsi="Arial" w:cs="Arial"/>
          <w:sz w:val="22"/>
          <w:szCs w:val="22"/>
        </w:rPr>
        <w:t>that</w:t>
      </w:r>
      <w:r w:rsidRPr="0021247B">
        <w:rPr>
          <w:rFonts w:ascii="Arial" w:eastAsia="Arial" w:hAnsi="Arial" w:cs="Arial"/>
          <w:spacing w:val="-4"/>
          <w:sz w:val="22"/>
          <w:szCs w:val="22"/>
        </w:rPr>
        <w:t xml:space="preserve"> </w:t>
      </w:r>
      <w:r w:rsidRPr="0021247B">
        <w:rPr>
          <w:rFonts w:ascii="Arial" w:eastAsia="Arial" w:hAnsi="Arial" w:cs="Arial"/>
          <w:sz w:val="22"/>
          <w:szCs w:val="22"/>
        </w:rPr>
        <w:t>facilitates</w:t>
      </w:r>
      <w:r w:rsidRPr="0021247B">
        <w:rPr>
          <w:rFonts w:ascii="Arial" w:eastAsia="Arial" w:hAnsi="Arial" w:cs="Arial"/>
          <w:spacing w:val="-10"/>
          <w:sz w:val="22"/>
          <w:szCs w:val="22"/>
        </w:rPr>
        <w:t xml:space="preserve"> </w:t>
      </w:r>
      <w:r w:rsidRPr="0021247B">
        <w:rPr>
          <w:rFonts w:ascii="Arial" w:eastAsia="Arial" w:hAnsi="Arial" w:cs="Arial"/>
          <w:sz w:val="22"/>
          <w:szCs w:val="22"/>
        </w:rPr>
        <w:t>the</w:t>
      </w:r>
      <w:r w:rsidRPr="0021247B">
        <w:rPr>
          <w:rFonts w:ascii="Arial" w:eastAsia="Arial" w:hAnsi="Arial" w:cs="Arial"/>
          <w:spacing w:val="-3"/>
          <w:sz w:val="22"/>
          <w:szCs w:val="22"/>
        </w:rPr>
        <w:t xml:space="preserve"> </w:t>
      </w:r>
      <w:r w:rsidRPr="0021247B">
        <w:rPr>
          <w:rFonts w:ascii="Arial" w:eastAsia="Arial" w:hAnsi="Arial" w:cs="Arial"/>
          <w:sz w:val="22"/>
          <w:szCs w:val="22"/>
        </w:rPr>
        <w:t>development,</w:t>
      </w:r>
      <w:r w:rsidRPr="0021247B">
        <w:rPr>
          <w:rFonts w:ascii="Arial" w:eastAsia="Arial" w:hAnsi="Arial" w:cs="Arial"/>
          <w:spacing w:val="-14"/>
          <w:sz w:val="22"/>
          <w:szCs w:val="22"/>
        </w:rPr>
        <w:t xml:space="preserve"> </w:t>
      </w:r>
      <w:r w:rsidRPr="0021247B">
        <w:rPr>
          <w:rFonts w:ascii="Arial" w:eastAsia="Arial" w:hAnsi="Arial" w:cs="Arial"/>
          <w:sz w:val="22"/>
          <w:szCs w:val="22"/>
        </w:rPr>
        <w:t>approval and distribution</w:t>
      </w:r>
      <w:r w:rsidRPr="0021247B">
        <w:rPr>
          <w:rFonts w:ascii="Arial" w:eastAsia="Arial" w:hAnsi="Arial" w:cs="Arial"/>
          <w:spacing w:val="-12"/>
          <w:sz w:val="22"/>
          <w:szCs w:val="22"/>
        </w:rPr>
        <w:t xml:space="preserve"> </w:t>
      </w:r>
      <w:r w:rsidRPr="0021247B">
        <w:rPr>
          <w:rFonts w:ascii="Arial" w:eastAsia="Arial" w:hAnsi="Arial" w:cs="Arial"/>
          <w:sz w:val="22"/>
          <w:szCs w:val="22"/>
        </w:rPr>
        <w:t>of</w:t>
      </w:r>
      <w:r w:rsidRPr="0021247B">
        <w:rPr>
          <w:rFonts w:ascii="Arial" w:eastAsia="Arial" w:hAnsi="Arial" w:cs="Arial"/>
          <w:spacing w:val="-2"/>
          <w:sz w:val="22"/>
          <w:szCs w:val="22"/>
        </w:rPr>
        <w:t xml:space="preserve"> </w:t>
      </w:r>
      <w:r w:rsidRPr="0021247B">
        <w:rPr>
          <w:rFonts w:ascii="Arial" w:eastAsia="Arial" w:hAnsi="Arial" w:cs="Arial"/>
          <w:sz w:val="22"/>
          <w:szCs w:val="22"/>
        </w:rPr>
        <w:t>the</w:t>
      </w:r>
      <w:r w:rsidRPr="0021247B">
        <w:rPr>
          <w:rFonts w:ascii="Arial" w:eastAsia="Arial" w:hAnsi="Arial" w:cs="Arial"/>
          <w:spacing w:val="-3"/>
          <w:sz w:val="22"/>
          <w:szCs w:val="22"/>
        </w:rPr>
        <w:t xml:space="preserve"> </w:t>
      </w:r>
      <w:r w:rsidRPr="0021247B">
        <w:rPr>
          <w:rFonts w:ascii="Arial" w:eastAsia="Arial" w:hAnsi="Arial" w:cs="Arial"/>
          <w:sz w:val="22"/>
          <w:szCs w:val="22"/>
        </w:rPr>
        <w:t>most</w:t>
      </w:r>
      <w:r w:rsidRPr="0021247B">
        <w:rPr>
          <w:rFonts w:ascii="Arial" w:eastAsia="Arial" w:hAnsi="Arial" w:cs="Arial"/>
          <w:spacing w:val="-5"/>
          <w:sz w:val="22"/>
          <w:szCs w:val="22"/>
        </w:rPr>
        <w:t xml:space="preserve"> </w:t>
      </w:r>
      <w:r w:rsidRPr="0021247B">
        <w:rPr>
          <w:rFonts w:ascii="Arial" w:eastAsia="Arial" w:hAnsi="Arial" w:cs="Arial"/>
          <w:sz w:val="22"/>
          <w:szCs w:val="22"/>
        </w:rPr>
        <w:t>current</w:t>
      </w:r>
      <w:r w:rsidRPr="0021247B">
        <w:rPr>
          <w:rFonts w:ascii="Arial" w:eastAsia="Arial" w:hAnsi="Arial" w:cs="Arial"/>
          <w:spacing w:val="-7"/>
          <w:sz w:val="22"/>
          <w:szCs w:val="22"/>
        </w:rPr>
        <w:t xml:space="preserve"> </w:t>
      </w:r>
      <w:r w:rsidRPr="0021247B">
        <w:rPr>
          <w:rFonts w:ascii="Arial" w:eastAsia="Arial" w:hAnsi="Arial" w:cs="Arial"/>
          <w:sz w:val="22"/>
          <w:szCs w:val="22"/>
        </w:rPr>
        <w:t>version of</w:t>
      </w:r>
      <w:r w:rsidRPr="0021247B">
        <w:rPr>
          <w:rFonts w:ascii="Arial" w:eastAsia="Arial" w:hAnsi="Arial" w:cs="Arial"/>
          <w:spacing w:val="-2"/>
          <w:sz w:val="22"/>
          <w:szCs w:val="22"/>
        </w:rPr>
        <w:t xml:space="preserve"> </w:t>
      </w:r>
      <w:r w:rsidRPr="0021247B">
        <w:rPr>
          <w:rFonts w:ascii="Arial" w:eastAsia="Arial" w:hAnsi="Arial" w:cs="Arial"/>
          <w:sz w:val="22"/>
          <w:szCs w:val="22"/>
        </w:rPr>
        <w:t>the</w:t>
      </w:r>
      <w:r w:rsidRPr="0021247B">
        <w:rPr>
          <w:rFonts w:ascii="Arial" w:eastAsia="Arial" w:hAnsi="Arial" w:cs="Arial"/>
          <w:spacing w:val="-3"/>
          <w:sz w:val="22"/>
          <w:szCs w:val="22"/>
        </w:rPr>
        <w:t xml:space="preserve"> </w:t>
      </w:r>
      <w:r w:rsidRPr="0021247B">
        <w:rPr>
          <w:rFonts w:ascii="Arial" w:eastAsia="Arial" w:hAnsi="Arial" w:cs="Arial"/>
          <w:sz w:val="22"/>
          <w:szCs w:val="22"/>
        </w:rPr>
        <w:t>documents</w:t>
      </w:r>
      <w:r w:rsidR="003E5D25">
        <w:rPr>
          <w:rFonts w:ascii="Arial" w:eastAsia="Arial" w:hAnsi="Arial" w:cs="Arial"/>
          <w:sz w:val="22"/>
          <w:szCs w:val="22"/>
        </w:rPr>
        <w:t>/policies</w:t>
      </w:r>
      <w:r w:rsidRPr="0021247B">
        <w:rPr>
          <w:rFonts w:ascii="Arial" w:eastAsia="Arial" w:hAnsi="Arial" w:cs="Arial"/>
          <w:spacing w:val="-12"/>
          <w:sz w:val="22"/>
          <w:szCs w:val="22"/>
        </w:rPr>
        <w:t xml:space="preserve"> </w:t>
      </w:r>
      <w:r w:rsidRPr="0021247B">
        <w:rPr>
          <w:rFonts w:ascii="Arial" w:eastAsia="Arial" w:hAnsi="Arial" w:cs="Arial"/>
          <w:sz w:val="22"/>
          <w:szCs w:val="22"/>
        </w:rPr>
        <w:t>at</w:t>
      </w:r>
      <w:r w:rsidRPr="0021247B">
        <w:rPr>
          <w:rFonts w:ascii="Arial" w:eastAsia="Arial" w:hAnsi="Arial" w:cs="Arial"/>
          <w:spacing w:val="-2"/>
          <w:sz w:val="22"/>
          <w:szCs w:val="22"/>
        </w:rPr>
        <w:t xml:space="preserve"> </w:t>
      </w:r>
      <w:r w:rsidRPr="0021247B">
        <w:rPr>
          <w:rFonts w:ascii="Arial" w:eastAsia="Arial" w:hAnsi="Arial" w:cs="Arial"/>
          <w:sz w:val="22"/>
          <w:szCs w:val="22"/>
        </w:rPr>
        <w:t>its</w:t>
      </w:r>
      <w:r w:rsidRPr="0021247B">
        <w:rPr>
          <w:rFonts w:ascii="Arial" w:eastAsia="Arial" w:hAnsi="Arial" w:cs="Arial"/>
          <w:spacing w:val="-2"/>
          <w:sz w:val="22"/>
          <w:szCs w:val="22"/>
        </w:rPr>
        <w:t xml:space="preserve"> </w:t>
      </w:r>
      <w:r w:rsidRPr="0021247B">
        <w:rPr>
          <w:rFonts w:ascii="Arial" w:eastAsia="Arial" w:hAnsi="Arial" w:cs="Arial"/>
          <w:sz w:val="22"/>
          <w:szCs w:val="22"/>
        </w:rPr>
        <w:t>point</w:t>
      </w:r>
      <w:r w:rsidRPr="0021247B">
        <w:rPr>
          <w:rFonts w:ascii="Arial" w:eastAsia="Arial" w:hAnsi="Arial" w:cs="Arial"/>
          <w:spacing w:val="-5"/>
          <w:sz w:val="22"/>
          <w:szCs w:val="22"/>
        </w:rPr>
        <w:t xml:space="preserve"> </w:t>
      </w:r>
      <w:r w:rsidRPr="0021247B">
        <w:rPr>
          <w:rFonts w:ascii="Arial" w:eastAsia="Arial" w:hAnsi="Arial" w:cs="Arial"/>
          <w:sz w:val="22"/>
          <w:szCs w:val="22"/>
        </w:rPr>
        <w:t>of</w:t>
      </w:r>
      <w:r w:rsidRPr="0021247B">
        <w:rPr>
          <w:rFonts w:ascii="Arial" w:eastAsia="Arial" w:hAnsi="Arial" w:cs="Arial"/>
          <w:spacing w:val="-2"/>
          <w:sz w:val="22"/>
          <w:szCs w:val="22"/>
        </w:rPr>
        <w:t xml:space="preserve"> </w:t>
      </w:r>
      <w:r w:rsidRPr="0021247B">
        <w:rPr>
          <w:rFonts w:ascii="Arial" w:eastAsia="Arial" w:hAnsi="Arial" w:cs="Arial"/>
          <w:sz w:val="22"/>
          <w:szCs w:val="22"/>
        </w:rPr>
        <w:t>use.</w:t>
      </w:r>
      <w:r w:rsidRPr="0021247B">
        <w:rPr>
          <w:rFonts w:ascii="Arial" w:eastAsia="Arial" w:hAnsi="Arial" w:cs="Arial"/>
          <w:spacing w:val="-5"/>
          <w:sz w:val="22"/>
          <w:szCs w:val="22"/>
        </w:rPr>
        <w:t xml:space="preserve"> </w:t>
      </w:r>
      <w:r w:rsidR="00C96A9B">
        <w:rPr>
          <w:rFonts w:ascii="Arial" w:eastAsia="Arial" w:hAnsi="Arial" w:cs="Arial"/>
          <w:sz w:val="22"/>
          <w:szCs w:val="22"/>
        </w:rPr>
        <w:t>VVM</w:t>
      </w:r>
      <w:r w:rsidRPr="0021247B">
        <w:rPr>
          <w:rFonts w:ascii="Arial" w:eastAsia="Arial" w:hAnsi="Arial" w:cs="Arial"/>
          <w:sz w:val="22"/>
          <w:szCs w:val="22"/>
        </w:rPr>
        <w:t>C</w:t>
      </w:r>
      <w:r w:rsidRPr="0021247B">
        <w:rPr>
          <w:rFonts w:ascii="Arial" w:eastAsia="Arial" w:hAnsi="Arial" w:cs="Arial"/>
          <w:spacing w:val="-5"/>
          <w:sz w:val="22"/>
          <w:szCs w:val="22"/>
        </w:rPr>
        <w:t xml:space="preserve"> </w:t>
      </w:r>
      <w:r w:rsidRPr="0021247B">
        <w:rPr>
          <w:rFonts w:ascii="Arial" w:eastAsia="Arial" w:hAnsi="Arial" w:cs="Arial"/>
          <w:sz w:val="22"/>
          <w:szCs w:val="22"/>
        </w:rPr>
        <w:t>documents</w:t>
      </w:r>
      <w:r w:rsidR="003E5D25">
        <w:rPr>
          <w:rFonts w:ascii="Arial" w:eastAsia="Arial" w:hAnsi="Arial" w:cs="Arial"/>
          <w:sz w:val="22"/>
          <w:szCs w:val="22"/>
        </w:rPr>
        <w:t>/policies</w:t>
      </w:r>
      <w:r w:rsidRPr="0021247B">
        <w:rPr>
          <w:rFonts w:ascii="Arial" w:eastAsia="Arial" w:hAnsi="Arial" w:cs="Arial"/>
          <w:spacing w:val="-12"/>
          <w:sz w:val="22"/>
          <w:szCs w:val="22"/>
        </w:rPr>
        <w:t xml:space="preserve"> </w:t>
      </w:r>
      <w:r w:rsidRPr="0021247B">
        <w:rPr>
          <w:rFonts w:ascii="Arial" w:eastAsia="Arial" w:hAnsi="Arial" w:cs="Arial"/>
          <w:sz w:val="22"/>
          <w:szCs w:val="22"/>
        </w:rPr>
        <w:t>are reviewed at</w:t>
      </w:r>
      <w:r w:rsidRPr="0021247B">
        <w:rPr>
          <w:rFonts w:ascii="Arial" w:eastAsia="Arial" w:hAnsi="Arial" w:cs="Arial"/>
          <w:spacing w:val="-2"/>
          <w:sz w:val="22"/>
          <w:szCs w:val="22"/>
        </w:rPr>
        <w:t xml:space="preserve"> </w:t>
      </w:r>
      <w:r w:rsidRPr="0021247B">
        <w:rPr>
          <w:rFonts w:ascii="Arial" w:eastAsia="Arial" w:hAnsi="Arial" w:cs="Arial"/>
          <w:sz w:val="22"/>
          <w:szCs w:val="22"/>
        </w:rPr>
        <w:t>a minimum of</w:t>
      </w:r>
      <w:r w:rsidRPr="0021247B">
        <w:rPr>
          <w:rFonts w:ascii="Arial" w:eastAsia="Arial" w:hAnsi="Arial" w:cs="Arial"/>
          <w:spacing w:val="-2"/>
          <w:sz w:val="22"/>
          <w:szCs w:val="22"/>
        </w:rPr>
        <w:t xml:space="preserve"> </w:t>
      </w:r>
      <w:r w:rsidRPr="0021247B">
        <w:rPr>
          <w:rFonts w:ascii="Arial" w:eastAsia="Arial" w:hAnsi="Arial" w:cs="Arial"/>
          <w:sz w:val="22"/>
          <w:szCs w:val="22"/>
        </w:rPr>
        <w:t>36 months</w:t>
      </w:r>
      <w:r w:rsidRPr="0021247B">
        <w:rPr>
          <w:rFonts w:ascii="Arial" w:eastAsia="Arial" w:hAnsi="Arial" w:cs="Arial"/>
          <w:spacing w:val="-8"/>
          <w:sz w:val="22"/>
          <w:szCs w:val="22"/>
        </w:rPr>
        <w:t xml:space="preserve"> </w:t>
      </w:r>
      <w:r w:rsidR="00C96A9B">
        <w:rPr>
          <w:rFonts w:ascii="Arial" w:eastAsia="Arial" w:hAnsi="Arial" w:cs="Arial"/>
          <w:spacing w:val="-8"/>
          <w:sz w:val="22"/>
          <w:szCs w:val="22"/>
        </w:rPr>
        <w:t xml:space="preserve">(more often if indicated) </w:t>
      </w:r>
      <w:r w:rsidRPr="0021247B">
        <w:rPr>
          <w:rFonts w:ascii="Arial" w:eastAsia="Arial" w:hAnsi="Arial" w:cs="Arial"/>
          <w:sz w:val="22"/>
          <w:szCs w:val="22"/>
        </w:rPr>
        <w:t>and are revised as needed.</w:t>
      </w:r>
    </w:p>
    <w:p w:rsidR="003E6AE4" w:rsidRPr="0021247B" w:rsidRDefault="003E6AE4" w:rsidP="003E6AE4">
      <w:pPr>
        <w:spacing w:before="7" w:line="240" w:lineRule="exact"/>
        <w:rPr>
          <w:sz w:val="22"/>
          <w:szCs w:val="22"/>
        </w:rPr>
      </w:pPr>
    </w:p>
    <w:p w:rsidR="003E6AE4" w:rsidRPr="008A4C8A" w:rsidRDefault="003E6AE4" w:rsidP="003E6AE4">
      <w:pPr>
        <w:spacing w:before="29"/>
        <w:ind w:left="260" w:right="-20"/>
        <w:rPr>
          <w:rFonts w:ascii="Arial" w:eastAsia="Arial" w:hAnsi="Arial" w:cs="Arial"/>
          <w:sz w:val="22"/>
          <w:szCs w:val="22"/>
        </w:rPr>
      </w:pPr>
      <w:r w:rsidRPr="008A4C8A">
        <w:rPr>
          <w:rFonts w:ascii="Arial" w:eastAsia="Arial" w:hAnsi="Arial" w:cs="Arial"/>
          <w:b/>
          <w:bCs/>
          <w:sz w:val="22"/>
          <w:szCs w:val="22"/>
        </w:rPr>
        <w:t>PARAMETERS:</w:t>
      </w:r>
    </w:p>
    <w:p w:rsidR="003E6AE4" w:rsidRPr="0021247B" w:rsidRDefault="003E6AE4" w:rsidP="003E6AE4">
      <w:pPr>
        <w:spacing w:before="13" w:line="240" w:lineRule="exact"/>
        <w:rPr>
          <w:sz w:val="22"/>
          <w:szCs w:val="22"/>
        </w:rPr>
      </w:pPr>
    </w:p>
    <w:p w:rsidR="003E6AE4" w:rsidRPr="0021247B" w:rsidRDefault="003E6AE4" w:rsidP="003E6AE4">
      <w:pPr>
        <w:ind w:left="260" w:right="554"/>
        <w:rPr>
          <w:rFonts w:ascii="Arial" w:eastAsia="Arial" w:hAnsi="Arial" w:cs="Arial"/>
          <w:b/>
          <w:bCs/>
          <w:sz w:val="22"/>
          <w:szCs w:val="22"/>
        </w:rPr>
      </w:pPr>
      <w:r w:rsidRPr="0021247B">
        <w:rPr>
          <w:rFonts w:ascii="Arial" w:eastAsia="Arial" w:hAnsi="Arial" w:cs="Arial"/>
          <w:b/>
          <w:bCs/>
          <w:sz w:val="22"/>
          <w:szCs w:val="22"/>
        </w:rPr>
        <w:t>Definitions</w:t>
      </w:r>
      <w:r w:rsidRPr="0021247B">
        <w:rPr>
          <w:rFonts w:ascii="Arial" w:eastAsia="Arial" w:hAnsi="Arial" w:cs="Arial"/>
          <w:b/>
          <w:bCs/>
          <w:spacing w:val="-11"/>
          <w:sz w:val="22"/>
          <w:szCs w:val="22"/>
        </w:rPr>
        <w:t xml:space="preserve"> </w:t>
      </w:r>
      <w:r w:rsidRPr="0021247B">
        <w:rPr>
          <w:rFonts w:ascii="Arial" w:eastAsia="Arial" w:hAnsi="Arial" w:cs="Arial"/>
          <w:b/>
          <w:bCs/>
          <w:sz w:val="22"/>
          <w:szCs w:val="22"/>
        </w:rPr>
        <w:t>of</w:t>
      </w:r>
      <w:r w:rsidRPr="0021247B">
        <w:rPr>
          <w:rFonts w:ascii="Arial" w:eastAsia="Arial" w:hAnsi="Arial" w:cs="Arial"/>
          <w:b/>
          <w:bCs/>
          <w:spacing w:val="-2"/>
          <w:sz w:val="22"/>
          <w:szCs w:val="22"/>
        </w:rPr>
        <w:t xml:space="preserve"> </w:t>
      </w:r>
      <w:r w:rsidRPr="0021247B">
        <w:rPr>
          <w:rFonts w:ascii="Arial" w:eastAsia="Arial" w:hAnsi="Arial" w:cs="Arial"/>
          <w:b/>
          <w:bCs/>
          <w:sz w:val="22"/>
          <w:szCs w:val="22"/>
        </w:rPr>
        <w:t>document</w:t>
      </w:r>
      <w:r w:rsidR="003E5D25">
        <w:rPr>
          <w:rFonts w:ascii="Arial" w:eastAsia="Arial" w:hAnsi="Arial" w:cs="Arial"/>
          <w:b/>
          <w:bCs/>
          <w:sz w:val="22"/>
          <w:szCs w:val="22"/>
        </w:rPr>
        <w:t>/policy</w:t>
      </w:r>
      <w:r w:rsidRPr="0021247B">
        <w:rPr>
          <w:rFonts w:ascii="Arial" w:eastAsia="Arial" w:hAnsi="Arial" w:cs="Arial"/>
          <w:b/>
          <w:bCs/>
          <w:spacing w:val="-11"/>
          <w:sz w:val="22"/>
          <w:szCs w:val="22"/>
        </w:rPr>
        <w:t xml:space="preserve"> </w:t>
      </w:r>
      <w:r w:rsidRPr="0021247B">
        <w:rPr>
          <w:rFonts w:ascii="Arial" w:eastAsia="Arial" w:hAnsi="Arial" w:cs="Arial"/>
          <w:b/>
          <w:bCs/>
          <w:sz w:val="22"/>
          <w:szCs w:val="22"/>
        </w:rPr>
        <w:t>types</w:t>
      </w:r>
      <w:r w:rsidRPr="0021247B">
        <w:rPr>
          <w:rFonts w:ascii="Arial" w:eastAsia="Arial" w:hAnsi="Arial" w:cs="Arial"/>
          <w:b/>
          <w:bCs/>
          <w:spacing w:val="-6"/>
          <w:sz w:val="22"/>
          <w:szCs w:val="22"/>
        </w:rPr>
        <w:t xml:space="preserve"> </w:t>
      </w:r>
      <w:r w:rsidRPr="0021247B">
        <w:rPr>
          <w:rFonts w:ascii="Arial" w:eastAsia="Arial" w:hAnsi="Arial" w:cs="Arial"/>
          <w:b/>
          <w:bCs/>
          <w:sz w:val="22"/>
          <w:szCs w:val="22"/>
        </w:rPr>
        <w:t>that</w:t>
      </w:r>
      <w:r w:rsidRPr="0021247B">
        <w:rPr>
          <w:rFonts w:ascii="Arial" w:eastAsia="Arial" w:hAnsi="Arial" w:cs="Arial"/>
          <w:b/>
          <w:bCs/>
          <w:spacing w:val="-4"/>
          <w:sz w:val="22"/>
          <w:szCs w:val="22"/>
        </w:rPr>
        <w:t xml:space="preserve"> </w:t>
      </w:r>
      <w:r w:rsidRPr="0021247B">
        <w:rPr>
          <w:rFonts w:ascii="Arial" w:eastAsia="Arial" w:hAnsi="Arial" w:cs="Arial"/>
          <w:b/>
          <w:bCs/>
          <w:sz w:val="22"/>
          <w:szCs w:val="22"/>
        </w:rPr>
        <w:t>function</w:t>
      </w:r>
      <w:r w:rsidRPr="0021247B">
        <w:rPr>
          <w:rFonts w:ascii="Arial" w:eastAsia="Arial" w:hAnsi="Arial" w:cs="Arial"/>
          <w:b/>
          <w:bCs/>
          <w:spacing w:val="-9"/>
          <w:sz w:val="22"/>
          <w:szCs w:val="22"/>
        </w:rPr>
        <w:t xml:space="preserve"> </w:t>
      </w:r>
      <w:r w:rsidRPr="0021247B">
        <w:rPr>
          <w:rFonts w:ascii="Arial" w:eastAsia="Arial" w:hAnsi="Arial" w:cs="Arial"/>
          <w:b/>
          <w:bCs/>
          <w:sz w:val="22"/>
          <w:szCs w:val="22"/>
        </w:rPr>
        <w:t>to</w:t>
      </w:r>
      <w:r w:rsidRPr="0021247B">
        <w:rPr>
          <w:rFonts w:ascii="Arial" w:eastAsia="Arial" w:hAnsi="Arial" w:cs="Arial"/>
          <w:b/>
          <w:bCs/>
          <w:spacing w:val="-2"/>
          <w:sz w:val="22"/>
          <w:szCs w:val="22"/>
        </w:rPr>
        <w:t xml:space="preserve"> </w:t>
      </w:r>
      <w:r w:rsidRPr="0021247B">
        <w:rPr>
          <w:rFonts w:ascii="Arial" w:eastAsia="Arial" w:hAnsi="Arial" w:cs="Arial"/>
          <w:b/>
          <w:bCs/>
          <w:sz w:val="22"/>
          <w:szCs w:val="22"/>
        </w:rPr>
        <w:t>support</w:t>
      </w:r>
      <w:r w:rsidRPr="0021247B">
        <w:rPr>
          <w:rFonts w:ascii="Arial" w:eastAsia="Arial" w:hAnsi="Arial" w:cs="Arial"/>
          <w:b/>
          <w:bCs/>
          <w:spacing w:val="-8"/>
          <w:sz w:val="22"/>
          <w:szCs w:val="22"/>
        </w:rPr>
        <w:t xml:space="preserve"> </w:t>
      </w:r>
      <w:r w:rsidRPr="0021247B">
        <w:rPr>
          <w:rFonts w:ascii="Arial" w:eastAsia="Arial" w:hAnsi="Arial" w:cs="Arial"/>
          <w:b/>
          <w:bCs/>
          <w:sz w:val="22"/>
          <w:szCs w:val="22"/>
        </w:rPr>
        <w:t>the</w:t>
      </w:r>
      <w:r w:rsidRPr="0021247B">
        <w:rPr>
          <w:rFonts w:ascii="Arial" w:eastAsia="Arial" w:hAnsi="Arial" w:cs="Arial"/>
          <w:b/>
          <w:bCs/>
          <w:spacing w:val="-5"/>
          <w:sz w:val="22"/>
          <w:szCs w:val="22"/>
        </w:rPr>
        <w:t xml:space="preserve"> </w:t>
      </w:r>
      <w:r w:rsidRPr="0021247B">
        <w:rPr>
          <w:rFonts w:ascii="Arial" w:eastAsia="Arial" w:hAnsi="Arial" w:cs="Arial"/>
          <w:b/>
          <w:bCs/>
          <w:sz w:val="22"/>
          <w:szCs w:val="22"/>
        </w:rPr>
        <w:t>effective</w:t>
      </w:r>
      <w:r w:rsidRPr="0021247B">
        <w:rPr>
          <w:rFonts w:ascii="Arial" w:eastAsia="Arial" w:hAnsi="Arial" w:cs="Arial"/>
          <w:b/>
          <w:bCs/>
          <w:spacing w:val="-10"/>
          <w:sz w:val="22"/>
          <w:szCs w:val="22"/>
        </w:rPr>
        <w:t xml:space="preserve"> </w:t>
      </w:r>
      <w:r w:rsidRPr="0021247B">
        <w:rPr>
          <w:rFonts w:ascii="Arial" w:eastAsia="Arial" w:hAnsi="Arial" w:cs="Arial"/>
          <w:b/>
          <w:bCs/>
          <w:sz w:val="22"/>
          <w:szCs w:val="22"/>
        </w:rPr>
        <w:t>planning,</w:t>
      </w:r>
      <w:r w:rsidRPr="0021247B">
        <w:rPr>
          <w:rFonts w:ascii="Arial" w:eastAsia="Arial" w:hAnsi="Arial" w:cs="Arial"/>
          <w:b/>
          <w:bCs/>
          <w:spacing w:val="-11"/>
          <w:sz w:val="22"/>
          <w:szCs w:val="22"/>
        </w:rPr>
        <w:t xml:space="preserve"> </w:t>
      </w:r>
      <w:r w:rsidRPr="0021247B">
        <w:rPr>
          <w:rFonts w:ascii="Arial" w:eastAsia="Arial" w:hAnsi="Arial" w:cs="Arial"/>
          <w:b/>
          <w:bCs/>
          <w:sz w:val="22"/>
          <w:szCs w:val="22"/>
        </w:rPr>
        <w:t>operation,</w:t>
      </w:r>
      <w:r w:rsidRPr="0021247B">
        <w:rPr>
          <w:rFonts w:ascii="Arial" w:eastAsia="Arial" w:hAnsi="Arial" w:cs="Arial"/>
          <w:b/>
          <w:bCs/>
          <w:spacing w:val="-12"/>
          <w:sz w:val="22"/>
          <w:szCs w:val="22"/>
        </w:rPr>
        <w:t xml:space="preserve"> </w:t>
      </w:r>
      <w:r w:rsidRPr="0021247B">
        <w:rPr>
          <w:rFonts w:ascii="Arial" w:eastAsia="Arial" w:hAnsi="Arial" w:cs="Arial"/>
          <w:b/>
          <w:bCs/>
          <w:sz w:val="22"/>
          <w:szCs w:val="22"/>
        </w:rPr>
        <w:t>and control</w:t>
      </w:r>
      <w:r w:rsidRPr="0021247B">
        <w:rPr>
          <w:rFonts w:ascii="Arial" w:eastAsia="Arial" w:hAnsi="Arial" w:cs="Arial"/>
          <w:b/>
          <w:bCs/>
          <w:spacing w:val="-8"/>
          <w:sz w:val="22"/>
          <w:szCs w:val="22"/>
        </w:rPr>
        <w:t xml:space="preserve"> </w:t>
      </w:r>
      <w:r w:rsidRPr="0021247B">
        <w:rPr>
          <w:rFonts w:ascii="Arial" w:eastAsia="Arial" w:hAnsi="Arial" w:cs="Arial"/>
          <w:b/>
          <w:bCs/>
          <w:sz w:val="22"/>
          <w:szCs w:val="22"/>
        </w:rPr>
        <w:t>of</w:t>
      </w:r>
      <w:r w:rsidRPr="0021247B">
        <w:rPr>
          <w:rFonts w:ascii="Arial" w:eastAsia="Arial" w:hAnsi="Arial" w:cs="Arial"/>
          <w:b/>
          <w:bCs/>
          <w:spacing w:val="-2"/>
          <w:sz w:val="22"/>
          <w:szCs w:val="22"/>
        </w:rPr>
        <w:t xml:space="preserve"> </w:t>
      </w:r>
      <w:r w:rsidRPr="0021247B">
        <w:rPr>
          <w:rFonts w:ascii="Arial" w:eastAsia="Arial" w:hAnsi="Arial" w:cs="Arial"/>
          <w:b/>
          <w:bCs/>
          <w:sz w:val="22"/>
          <w:szCs w:val="22"/>
        </w:rPr>
        <w:t>process</w:t>
      </w:r>
      <w:r w:rsidRPr="0021247B">
        <w:rPr>
          <w:rFonts w:ascii="Arial" w:eastAsia="Arial" w:hAnsi="Arial" w:cs="Arial"/>
          <w:b/>
          <w:bCs/>
          <w:spacing w:val="-9"/>
          <w:sz w:val="22"/>
          <w:szCs w:val="22"/>
        </w:rPr>
        <w:t xml:space="preserve"> </w:t>
      </w:r>
      <w:r w:rsidRPr="0021247B">
        <w:rPr>
          <w:rFonts w:ascii="Arial" w:eastAsia="Arial" w:hAnsi="Arial" w:cs="Arial"/>
          <w:b/>
          <w:bCs/>
          <w:sz w:val="22"/>
          <w:szCs w:val="22"/>
        </w:rPr>
        <w:t>are listed</w:t>
      </w:r>
      <w:r w:rsidRPr="0021247B">
        <w:rPr>
          <w:rFonts w:ascii="Arial" w:eastAsia="Arial" w:hAnsi="Arial" w:cs="Arial"/>
          <w:b/>
          <w:bCs/>
          <w:spacing w:val="-6"/>
          <w:sz w:val="22"/>
          <w:szCs w:val="22"/>
        </w:rPr>
        <w:t xml:space="preserve"> </w:t>
      </w:r>
      <w:r w:rsidRPr="0021247B">
        <w:rPr>
          <w:rFonts w:ascii="Arial" w:eastAsia="Arial" w:hAnsi="Arial" w:cs="Arial"/>
          <w:b/>
          <w:bCs/>
          <w:sz w:val="22"/>
          <w:szCs w:val="22"/>
        </w:rPr>
        <w:t>below;</w:t>
      </w:r>
    </w:p>
    <w:p w:rsidR="003E6AE4" w:rsidRPr="0021247B" w:rsidRDefault="003E6AE4" w:rsidP="003E6AE4">
      <w:pPr>
        <w:ind w:left="260" w:right="554"/>
        <w:rPr>
          <w:rFonts w:ascii="Arial" w:eastAsia="Arial" w:hAnsi="Arial" w:cs="Arial"/>
          <w:sz w:val="22"/>
          <w:szCs w:val="22"/>
        </w:rPr>
      </w:pPr>
    </w:p>
    <w:tbl>
      <w:tblPr>
        <w:tblW w:w="0" w:type="auto"/>
        <w:tblInd w:w="146" w:type="dxa"/>
        <w:tblLayout w:type="fixed"/>
        <w:tblCellMar>
          <w:left w:w="0" w:type="dxa"/>
          <w:right w:w="0" w:type="dxa"/>
        </w:tblCellMar>
        <w:tblLook w:val="01E0"/>
      </w:tblPr>
      <w:tblGrid>
        <w:gridCol w:w="1728"/>
        <w:gridCol w:w="7128"/>
      </w:tblGrid>
      <w:tr w:rsidR="003E6AE4" w:rsidRPr="0021247B" w:rsidTr="002A2403">
        <w:trPr>
          <w:trHeight w:hRule="exact" w:val="516"/>
        </w:trPr>
        <w:tc>
          <w:tcPr>
            <w:tcW w:w="1728" w:type="dxa"/>
            <w:tcBorders>
              <w:top w:val="single" w:sz="4" w:space="0" w:color="000000"/>
              <w:left w:val="single" w:sz="4" w:space="0" w:color="000000"/>
              <w:bottom w:val="single" w:sz="4" w:space="0" w:color="000000"/>
              <w:right w:val="single" w:sz="4" w:space="0" w:color="000000"/>
            </w:tcBorders>
          </w:tcPr>
          <w:p w:rsidR="003E6AE4" w:rsidRPr="0021247B" w:rsidRDefault="003E6AE4" w:rsidP="002A2403">
            <w:pPr>
              <w:ind w:left="98" w:right="-20"/>
              <w:rPr>
                <w:rFonts w:ascii="Arial" w:eastAsia="Arial" w:hAnsi="Arial" w:cs="Arial"/>
                <w:sz w:val="22"/>
                <w:szCs w:val="22"/>
              </w:rPr>
            </w:pPr>
            <w:r w:rsidRPr="0021247B">
              <w:rPr>
                <w:rFonts w:ascii="Arial" w:eastAsia="Arial" w:hAnsi="Arial" w:cs="Arial"/>
                <w:b/>
                <w:bCs/>
                <w:sz w:val="22"/>
                <w:szCs w:val="22"/>
              </w:rPr>
              <w:t>Policy:</w:t>
            </w:r>
          </w:p>
        </w:tc>
        <w:tc>
          <w:tcPr>
            <w:tcW w:w="7128" w:type="dxa"/>
            <w:tcBorders>
              <w:top w:val="single" w:sz="4" w:space="0" w:color="000000"/>
              <w:left w:val="single" w:sz="4" w:space="0" w:color="000000"/>
              <w:bottom w:val="single" w:sz="4" w:space="0" w:color="000000"/>
              <w:right w:val="single" w:sz="4" w:space="0" w:color="000000"/>
            </w:tcBorders>
          </w:tcPr>
          <w:p w:rsidR="003E6AE4" w:rsidRPr="008A4C8A" w:rsidRDefault="008A4C8A" w:rsidP="008A4C8A">
            <w:pPr>
              <w:ind w:left="98" w:right="327"/>
              <w:rPr>
                <w:rFonts w:ascii="Arial" w:eastAsia="Arial" w:hAnsi="Arial" w:cs="Arial"/>
                <w:sz w:val="22"/>
                <w:szCs w:val="22"/>
              </w:rPr>
            </w:pPr>
            <w:r w:rsidRPr="008A4C8A">
              <w:rPr>
                <w:rFonts w:ascii="Arial" w:eastAsia="Arial" w:hAnsi="Arial" w:cs="Arial"/>
                <w:bCs/>
                <w:sz w:val="22"/>
                <w:szCs w:val="22"/>
              </w:rPr>
              <w:t>The general principles by which VVMC is guided in the delivery of patient care and conduct of its affairs.</w:t>
            </w:r>
          </w:p>
        </w:tc>
      </w:tr>
      <w:tr w:rsidR="003E6AE4" w:rsidRPr="00D12BF7" w:rsidTr="0066356B">
        <w:trPr>
          <w:trHeight w:hRule="exact" w:val="1027"/>
        </w:trPr>
        <w:tc>
          <w:tcPr>
            <w:tcW w:w="1728" w:type="dxa"/>
            <w:tcBorders>
              <w:top w:val="single" w:sz="4" w:space="0" w:color="000000"/>
              <w:left w:val="single" w:sz="4" w:space="0" w:color="000000"/>
              <w:bottom w:val="single" w:sz="4" w:space="0" w:color="000000"/>
              <w:right w:val="single" w:sz="4" w:space="0" w:color="000000"/>
            </w:tcBorders>
          </w:tcPr>
          <w:p w:rsidR="0066356B" w:rsidRPr="00D12BF7" w:rsidRDefault="003E6AE4" w:rsidP="002A2403">
            <w:pPr>
              <w:spacing w:line="253" w:lineRule="exact"/>
              <w:ind w:left="98" w:right="-20"/>
              <w:rPr>
                <w:rFonts w:ascii="Arial" w:eastAsia="Arial" w:hAnsi="Arial" w:cs="Arial"/>
                <w:b/>
                <w:bCs/>
                <w:sz w:val="22"/>
                <w:szCs w:val="22"/>
              </w:rPr>
            </w:pPr>
            <w:r w:rsidRPr="00D12BF7">
              <w:rPr>
                <w:rFonts w:ascii="Arial" w:eastAsia="Arial" w:hAnsi="Arial" w:cs="Arial"/>
                <w:b/>
                <w:bCs/>
                <w:sz w:val="22"/>
                <w:szCs w:val="22"/>
              </w:rPr>
              <w:t>Procedure</w:t>
            </w:r>
            <w:r w:rsidR="0066356B" w:rsidRPr="00D12BF7">
              <w:rPr>
                <w:rFonts w:ascii="Arial" w:eastAsia="Arial" w:hAnsi="Arial" w:cs="Arial"/>
                <w:b/>
                <w:bCs/>
                <w:sz w:val="22"/>
                <w:szCs w:val="22"/>
              </w:rPr>
              <w:t>/</w:t>
            </w:r>
          </w:p>
          <w:p w:rsidR="003E6AE4" w:rsidRPr="00D12BF7" w:rsidRDefault="0066356B" w:rsidP="002A2403">
            <w:pPr>
              <w:spacing w:line="253" w:lineRule="exact"/>
              <w:ind w:left="98" w:right="-20"/>
              <w:rPr>
                <w:rFonts w:ascii="Arial" w:eastAsia="Arial" w:hAnsi="Arial" w:cs="Arial"/>
                <w:sz w:val="22"/>
                <w:szCs w:val="22"/>
              </w:rPr>
            </w:pPr>
            <w:r w:rsidRPr="00D12BF7">
              <w:rPr>
                <w:rFonts w:ascii="Arial" w:eastAsia="Arial" w:hAnsi="Arial" w:cs="Arial"/>
                <w:b/>
                <w:bCs/>
                <w:sz w:val="22"/>
                <w:szCs w:val="22"/>
              </w:rPr>
              <w:t>Work Instructions</w:t>
            </w:r>
            <w:r w:rsidR="003E6AE4" w:rsidRPr="00D12BF7">
              <w:rPr>
                <w:rFonts w:ascii="Arial" w:eastAsia="Arial" w:hAnsi="Arial" w:cs="Arial"/>
                <w:b/>
                <w:bCs/>
                <w:sz w:val="22"/>
                <w:szCs w:val="22"/>
              </w:rPr>
              <w:t>:</w:t>
            </w:r>
          </w:p>
        </w:tc>
        <w:tc>
          <w:tcPr>
            <w:tcW w:w="7128" w:type="dxa"/>
            <w:tcBorders>
              <w:top w:val="single" w:sz="4" w:space="0" w:color="000000"/>
              <w:left w:val="single" w:sz="4" w:space="0" w:color="000000"/>
              <w:bottom w:val="single" w:sz="4" w:space="0" w:color="000000"/>
              <w:right w:val="single" w:sz="4" w:space="0" w:color="000000"/>
            </w:tcBorders>
          </w:tcPr>
          <w:p w:rsidR="003E6AE4" w:rsidRPr="00D12BF7" w:rsidRDefault="008A4C8A" w:rsidP="008A4C8A">
            <w:pPr>
              <w:spacing w:line="253" w:lineRule="exact"/>
              <w:ind w:left="98" w:right="-20"/>
              <w:rPr>
                <w:rFonts w:ascii="Arial" w:eastAsia="Arial" w:hAnsi="Arial" w:cs="Arial"/>
                <w:sz w:val="22"/>
                <w:szCs w:val="22"/>
              </w:rPr>
            </w:pPr>
            <w:r w:rsidRPr="00D12BF7">
              <w:rPr>
                <w:rFonts w:ascii="Arial" w:eastAsia="Arial" w:hAnsi="Arial" w:cs="Arial"/>
                <w:sz w:val="22"/>
                <w:szCs w:val="22"/>
              </w:rPr>
              <w:t xml:space="preserve">The methods, systems, or specific step-by-step mechanisms by which policies are implemented or functions are performed. </w:t>
            </w:r>
          </w:p>
        </w:tc>
      </w:tr>
      <w:tr w:rsidR="003E6AE4" w:rsidRPr="00D12BF7" w:rsidTr="002A2403">
        <w:trPr>
          <w:trHeight w:hRule="exact" w:val="769"/>
        </w:trPr>
        <w:tc>
          <w:tcPr>
            <w:tcW w:w="1728" w:type="dxa"/>
            <w:tcBorders>
              <w:top w:val="single" w:sz="4" w:space="0" w:color="000000"/>
              <w:left w:val="single" w:sz="4" w:space="0" w:color="000000"/>
              <w:bottom w:val="single" w:sz="4" w:space="0" w:color="000000"/>
              <w:right w:val="single" w:sz="4" w:space="0" w:color="000000"/>
            </w:tcBorders>
          </w:tcPr>
          <w:p w:rsidR="003E6AE4" w:rsidRPr="00D12BF7" w:rsidRDefault="003E6AE4" w:rsidP="002A2403">
            <w:pPr>
              <w:ind w:left="98" w:right="-20"/>
              <w:rPr>
                <w:rFonts w:ascii="Arial" w:eastAsia="Arial" w:hAnsi="Arial" w:cs="Arial"/>
                <w:sz w:val="22"/>
                <w:szCs w:val="22"/>
              </w:rPr>
            </w:pPr>
            <w:r w:rsidRPr="00D12BF7">
              <w:rPr>
                <w:rFonts w:ascii="Arial" w:eastAsia="Arial" w:hAnsi="Arial" w:cs="Arial"/>
                <w:b/>
                <w:bCs/>
                <w:sz w:val="22"/>
                <w:szCs w:val="22"/>
              </w:rPr>
              <w:t>Guideline:</w:t>
            </w:r>
          </w:p>
        </w:tc>
        <w:tc>
          <w:tcPr>
            <w:tcW w:w="7128" w:type="dxa"/>
            <w:tcBorders>
              <w:top w:val="single" w:sz="4" w:space="0" w:color="000000"/>
              <w:left w:val="single" w:sz="4" w:space="0" w:color="000000"/>
              <w:bottom w:val="single" w:sz="4" w:space="0" w:color="000000"/>
              <w:right w:val="single" w:sz="4" w:space="0" w:color="000000"/>
            </w:tcBorders>
          </w:tcPr>
          <w:p w:rsidR="003E6AE4" w:rsidRPr="00D12BF7" w:rsidRDefault="008A4C8A" w:rsidP="008A4C8A">
            <w:pPr>
              <w:ind w:left="98" w:right="470"/>
              <w:rPr>
                <w:rFonts w:ascii="Arial" w:eastAsia="Arial" w:hAnsi="Arial" w:cs="Arial"/>
                <w:sz w:val="22"/>
                <w:szCs w:val="22"/>
              </w:rPr>
            </w:pPr>
            <w:r w:rsidRPr="00D12BF7">
              <w:rPr>
                <w:rFonts w:ascii="Arial" w:eastAsia="Arial" w:hAnsi="Arial" w:cs="Arial"/>
                <w:bCs/>
                <w:sz w:val="22"/>
                <w:szCs w:val="22"/>
              </w:rPr>
              <w:t>General representations of standard nursing and/or other clinical practice that may be varied based on nursing or clinical judgment and patient care need.</w:t>
            </w:r>
          </w:p>
        </w:tc>
      </w:tr>
      <w:tr w:rsidR="0066356B" w:rsidRPr="00D12BF7" w:rsidTr="0066356B">
        <w:trPr>
          <w:trHeight w:hRule="exact" w:val="1657"/>
        </w:trPr>
        <w:tc>
          <w:tcPr>
            <w:tcW w:w="1728" w:type="dxa"/>
            <w:tcBorders>
              <w:top w:val="single" w:sz="4" w:space="0" w:color="000000"/>
              <w:left w:val="single" w:sz="4" w:space="0" w:color="000000"/>
              <w:bottom w:val="single" w:sz="4" w:space="0" w:color="000000"/>
              <w:right w:val="single" w:sz="4" w:space="0" w:color="000000"/>
            </w:tcBorders>
          </w:tcPr>
          <w:p w:rsidR="0066356B" w:rsidRPr="00D12BF7" w:rsidRDefault="0066356B" w:rsidP="0066356B">
            <w:pPr>
              <w:ind w:left="98" w:right="-20"/>
              <w:rPr>
                <w:rFonts w:ascii="Arial" w:eastAsia="Arial" w:hAnsi="Arial" w:cs="Arial"/>
                <w:b/>
                <w:bCs/>
                <w:sz w:val="22"/>
                <w:szCs w:val="22"/>
              </w:rPr>
            </w:pPr>
            <w:r w:rsidRPr="00D12BF7">
              <w:rPr>
                <w:rFonts w:ascii="Arial" w:eastAsia="Arial" w:hAnsi="Arial" w:cs="Arial"/>
                <w:b/>
                <w:bCs/>
                <w:sz w:val="22"/>
                <w:szCs w:val="22"/>
              </w:rPr>
              <w:t>Reference Material &amp; Documents From External Source</w:t>
            </w:r>
          </w:p>
        </w:tc>
        <w:tc>
          <w:tcPr>
            <w:tcW w:w="7128" w:type="dxa"/>
            <w:tcBorders>
              <w:top w:val="single" w:sz="4" w:space="0" w:color="000000"/>
              <w:left w:val="single" w:sz="4" w:space="0" w:color="000000"/>
              <w:bottom w:val="single" w:sz="4" w:space="0" w:color="000000"/>
              <w:right w:val="single" w:sz="4" w:space="0" w:color="000000"/>
            </w:tcBorders>
          </w:tcPr>
          <w:p w:rsidR="0066356B" w:rsidRPr="00D12BF7" w:rsidRDefault="0066356B" w:rsidP="008A4C8A">
            <w:pPr>
              <w:ind w:left="98" w:right="470"/>
              <w:rPr>
                <w:rFonts w:ascii="Arial" w:eastAsia="Arial" w:hAnsi="Arial" w:cs="Arial"/>
                <w:bCs/>
                <w:sz w:val="22"/>
                <w:szCs w:val="22"/>
              </w:rPr>
            </w:pPr>
            <w:r w:rsidRPr="00D12BF7">
              <w:rPr>
                <w:rFonts w:ascii="Arial" w:eastAsia="Arial" w:hAnsi="Arial" w:cs="Arial"/>
                <w:bCs/>
                <w:sz w:val="22"/>
                <w:szCs w:val="22"/>
              </w:rPr>
              <w:t>Documents</w:t>
            </w:r>
            <w:r w:rsidR="003E5D25" w:rsidRPr="00D12BF7">
              <w:rPr>
                <w:rFonts w:ascii="Arial" w:eastAsia="Arial" w:hAnsi="Arial" w:cs="Arial"/>
                <w:bCs/>
                <w:sz w:val="22"/>
                <w:szCs w:val="22"/>
              </w:rPr>
              <w:t>/policies</w:t>
            </w:r>
            <w:r w:rsidRPr="00D12BF7">
              <w:rPr>
                <w:rFonts w:ascii="Arial" w:eastAsia="Arial" w:hAnsi="Arial" w:cs="Arial"/>
                <w:bCs/>
                <w:sz w:val="22"/>
                <w:szCs w:val="22"/>
              </w:rPr>
              <w:t xml:space="preserve"> determined by the organization to be necessary for the planning and operation of the Quality Management System. </w:t>
            </w:r>
          </w:p>
          <w:p w:rsidR="0066356B" w:rsidRPr="00D12BF7" w:rsidRDefault="0066356B" w:rsidP="008A4C8A">
            <w:pPr>
              <w:ind w:left="98" w:right="470"/>
              <w:rPr>
                <w:rFonts w:ascii="Arial" w:eastAsia="Arial" w:hAnsi="Arial" w:cs="Arial"/>
                <w:bCs/>
                <w:sz w:val="22"/>
                <w:szCs w:val="22"/>
              </w:rPr>
            </w:pPr>
            <w:r w:rsidRPr="00D12BF7">
              <w:rPr>
                <w:rFonts w:ascii="Arial" w:eastAsia="Arial" w:hAnsi="Arial" w:cs="Arial"/>
                <w:bCs/>
                <w:sz w:val="22"/>
                <w:szCs w:val="22"/>
              </w:rPr>
              <w:t>Sources of information (databases, abstracts, journals, books etc)</w:t>
            </w:r>
            <w:r w:rsidR="00CE7E11" w:rsidRPr="00D12BF7">
              <w:rPr>
                <w:rFonts w:ascii="Arial" w:eastAsia="Arial" w:hAnsi="Arial" w:cs="Arial"/>
                <w:bCs/>
                <w:sz w:val="22"/>
                <w:szCs w:val="22"/>
              </w:rPr>
              <w:t xml:space="preserve"> </w:t>
            </w:r>
            <w:r w:rsidRPr="00D12BF7">
              <w:rPr>
                <w:rFonts w:ascii="Arial" w:eastAsia="Arial" w:hAnsi="Arial" w:cs="Arial"/>
                <w:bCs/>
                <w:sz w:val="22"/>
                <w:szCs w:val="22"/>
              </w:rPr>
              <w:t>which are used for answering</w:t>
            </w:r>
            <w:r w:rsidR="00CE7E11" w:rsidRPr="00D12BF7">
              <w:rPr>
                <w:rFonts w:ascii="Arial" w:eastAsia="Arial" w:hAnsi="Arial" w:cs="Arial"/>
                <w:bCs/>
                <w:sz w:val="22"/>
                <w:szCs w:val="22"/>
              </w:rPr>
              <w:t xml:space="preserve"> inquiries. These resources are normally consulted, either on or off the premises.</w:t>
            </w:r>
          </w:p>
        </w:tc>
      </w:tr>
      <w:tr w:rsidR="0066356B" w:rsidRPr="00D12BF7" w:rsidTr="003E5D25">
        <w:trPr>
          <w:trHeight w:hRule="exact" w:val="1423"/>
        </w:trPr>
        <w:tc>
          <w:tcPr>
            <w:tcW w:w="1728" w:type="dxa"/>
            <w:tcBorders>
              <w:top w:val="single" w:sz="4" w:space="0" w:color="000000"/>
              <w:left w:val="single" w:sz="4" w:space="0" w:color="000000"/>
              <w:bottom w:val="single" w:sz="4" w:space="0" w:color="000000"/>
              <w:right w:val="single" w:sz="4" w:space="0" w:color="000000"/>
            </w:tcBorders>
          </w:tcPr>
          <w:p w:rsidR="00CE7E11" w:rsidRPr="00D12BF7" w:rsidRDefault="00CE7E11" w:rsidP="002A2403">
            <w:pPr>
              <w:ind w:left="98" w:right="-20"/>
              <w:rPr>
                <w:rFonts w:ascii="Arial" w:eastAsia="Arial" w:hAnsi="Arial" w:cs="Arial"/>
                <w:b/>
                <w:bCs/>
                <w:sz w:val="22"/>
                <w:szCs w:val="22"/>
              </w:rPr>
            </w:pPr>
            <w:r w:rsidRPr="00D12BF7">
              <w:rPr>
                <w:rFonts w:ascii="Arial" w:eastAsia="Arial" w:hAnsi="Arial" w:cs="Arial"/>
                <w:b/>
                <w:bCs/>
                <w:sz w:val="22"/>
                <w:szCs w:val="22"/>
              </w:rPr>
              <w:t>Posters/</w:t>
            </w:r>
          </w:p>
          <w:p w:rsidR="0066356B" w:rsidRPr="00D12BF7" w:rsidRDefault="00CE7E11" w:rsidP="002A2403">
            <w:pPr>
              <w:ind w:left="98" w:right="-20"/>
              <w:rPr>
                <w:rFonts w:ascii="Arial" w:eastAsia="Arial" w:hAnsi="Arial" w:cs="Arial"/>
                <w:b/>
                <w:bCs/>
                <w:sz w:val="22"/>
                <w:szCs w:val="22"/>
              </w:rPr>
            </w:pPr>
            <w:r w:rsidRPr="00D12BF7">
              <w:rPr>
                <w:rFonts w:ascii="Arial" w:eastAsia="Arial" w:hAnsi="Arial" w:cs="Arial"/>
                <w:b/>
                <w:bCs/>
                <w:sz w:val="22"/>
                <w:szCs w:val="22"/>
              </w:rPr>
              <w:t>Temporary Signs</w:t>
            </w:r>
          </w:p>
        </w:tc>
        <w:tc>
          <w:tcPr>
            <w:tcW w:w="7128" w:type="dxa"/>
            <w:tcBorders>
              <w:top w:val="single" w:sz="4" w:space="0" w:color="000000"/>
              <w:left w:val="single" w:sz="4" w:space="0" w:color="000000"/>
              <w:bottom w:val="single" w:sz="4" w:space="0" w:color="000000"/>
              <w:right w:val="single" w:sz="4" w:space="0" w:color="000000"/>
            </w:tcBorders>
          </w:tcPr>
          <w:p w:rsidR="0066356B" w:rsidRPr="00D12BF7" w:rsidRDefault="00CE7E11" w:rsidP="008A4C8A">
            <w:pPr>
              <w:ind w:left="98" w:right="470"/>
              <w:rPr>
                <w:rFonts w:ascii="Arial" w:eastAsia="Arial" w:hAnsi="Arial" w:cs="Arial"/>
                <w:bCs/>
                <w:sz w:val="22"/>
                <w:szCs w:val="22"/>
              </w:rPr>
            </w:pPr>
            <w:r w:rsidRPr="00D12BF7">
              <w:rPr>
                <w:rFonts w:ascii="Arial" w:eastAsia="Arial" w:hAnsi="Arial" w:cs="Arial"/>
                <w:bCs/>
                <w:sz w:val="22"/>
                <w:szCs w:val="22"/>
              </w:rPr>
              <w:t>Documents/records</w:t>
            </w:r>
            <w:r w:rsidR="003E5D25" w:rsidRPr="00D12BF7">
              <w:rPr>
                <w:rFonts w:ascii="Arial" w:eastAsia="Arial" w:hAnsi="Arial" w:cs="Arial"/>
                <w:bCs/>
                <w:sz w:val="22"/>
                <w:szCs w:val="22"/>
              </w:rPr>
              <w:t>/policies</w:t>
            </w:r>
            <w:r w:rsidRPr="00D12BF7">
              <w:rPr>
                <w:rFonts w:ascii="Arial" w:eastAsia="Arial" w:hAnsi="Arial" w:cs="Arial"/>
                <w:bCs/>
                <w:sz w:val="22"/>
                <w:szCs w:val="22"/>
              </w:rPr>
              <w:t xml:space="preserve"> determined by the organization to be necessary to communicate important information necessary for effective management of the organization &amp;/or the Quality Management System.</w:t>
            </w:r>
          </w:p>
        </w:tc>
      </w:tr>
    </w:tbl>
    <w:p w:rsidR="003E6AE4" w:rsidRPr="00D12BF7" w:rsidRDefault="003E6AE4" w:rsidP="003E6AE4">
      <w:pPr>
        <w:ind w:left="260" w:right="554"/>
        <w:rPr>
          <w:rFonts w:ascii="Arial" w:eastAsia="Arial" w:hAnsi="Arial" w:cs="Arial"/>
          <w:sz w:val="22"/>
          <w:szCs w:val="22"/>
        </w:rPr>
      </w:pPr>
    </w:p>
    <w:p w:rsidR="007C43B2" w:rsidRPr="00D12BF7" w:rsidRDefault="007C43B2" w:rsidP="007C43B2">
      <w:pPr>
        <w:spacing w:before="29"/>
        <w:ind w:left="260" w:right="-20"/>
        <w:rPr>
          <w:rFonts w:ascii="Arial" w:eastAsia="Arial" w:hAnsi="Arial" w:cs="Arial"/>
          <w:sz w:val="22"/>
          <w:szCs w:val="22"/>
        </w:rPr>
      </w:pPr>
      <w:r w:rsidRPr="00D12BF7">
        <w:rPr>
          <w:rFonts w:ascii="Arial" w:eastAsia="Arial" w:hAnsi="Arial" w:cs="Arial"/>
          <w:b/>
          <w:bCs/>
          <w:w w:val="99"/>
          <w:sz w:val="22"/>
          <w:szCs w:val="22"/>
        </w:rPr>
        <w:t xml:space="preserve">Document Control processes </w:t>
      </w:r>
      <w:r w:rsidRPr="00D12BF7">
        <w:rPr>
          <w:rFonts w:ascii="Arial" w:eastAsia="Arial" w:hAnsi="Arial" w:cs="Arial"/>
          <w:b/>
          <w:bCs/>
          <w:sz w:val="22"/>
          <w:szCs w:val="22"/>
        </w:rPr>
        <w:t>are</w:t>
      </w:r>
      <w:r w:rsidRPr="00D12BF7">
        <w:rPr>
          <w:rFonts w:ascii="Arial" w:eastAsia="Arial" w:hAnsi="Arial" w:cs="Arial"/>
          <w:b/>
          <w:bCs/>
          <w:w w:val="99"/>
          <w:sz w:val="22"/>
          <w:szCs w:val="22"/>
        </w:rPr>
        <w:t xml:space="preserve"> listed below</w:t>
      </w:r>
      <w:r w:rsidRPr="00D12BF7">
        <w:rPr>
          <w:rFonts w:ascii="Arial" w:eastAsia="Arial" w:hAnsi="Arial" w:cs="Arial"/>
          <w:b/>
          <w:bCs/>
          <w:spacing w:val="-1"/>
          <w:w w:val="99"/>
          <w:sz w:val="22"/>
          <w:szCs w:val="22"/>
        </w:rPr>
        <w:t xml:space="preserve"> </w:t>
      </w:r>
    </w:p>
    <w:p w:rsidR="007C43B2" w:rsidRPr="00D12BF7" w:rsidRDefault="007C43B2" w:rsidP="007C43B2">
      <w:pPr>
        <w:ind w:left="260" w:right="-20"/>
        <w:rPr>
          <w:rFonts w:ascii="Arial" w:eastAsia="Arial" w:hAnsi="Arial" w:cs="Arial"/>
          <w:sz w:val="22"/>
          <w:szCs w:val="22"/>
        </w:rPr>
      </w:pPr>
      <w:r w:rsidRPr="00D12BF7">
        <w:rPr>
          <w:rFonts w:ascii="Arial" w:eastAsia="Arial" w:hAnsi="Arial" w:cs="Arial"/>
          <w:sz w:val="22"/>
          <w:szCs w:val="22"/>
        </w:rPr>
        <w:t xml:space="preserve">1) </w:t>
      </w:r>
      <w:r w:rsidRPr="00D12BF7">
        <w:rPr>
          <w:rFonts w:ascii="Arial" w:eastAsia="Arial" w:hAnsi="Arial" w:cs="Arial"/>
          <w:spacing w:val="13"/>
          <w:sz w:val="22"/>
          <w:szCs w:val="22"/>
        </w:rPr>
        <w:t xml:space="preserve"> </w:t>
      </w:r>
      <w:r w:rsidRPr="00D12BF7">
        <w:rPr>
          <w:rFonts w:ascii="Arial" w:eastAsia="Arial" w:hAnsi="Arial" w:cs="Arial"/>
          <w:sz w:val="22"/>
          <w:szCs w:val="22"/>
        </w:rPr>
        <w:t>Approval</w:t>
      </w:r>
      <w:r w:rsidRPr="00D12BF7">
        <w:rPr>
          <w:rFonts w:ascii="Arial" w:eastAsia="Arial" w:hAnsi="Arial" w:cs="Arial"/>
          <w:spacing w:val="-9"/>
          <w:sz w:val="22"/>
          <w:szCs w:val="22"/>
        </w:rPr>
        <w:t xml:space="preserve"> </w:t>
      </w:r>
      <w:r w:rsidRPr="00D12BF7">
        <w:rPr>
          <w:rFonts w:ascii="Arial" w:eastAsia="Arial" w:hAnsi="Arial" w:cs="Arial"/>
          <w:sz w:val="22"/>
          <w:szCs w:val="22"/>
        </w:rPr>
        <w:t>process for</w:t>
      </w:r>
      <w:r w:rsidRPr="00D12BF7">
        <w:rPr>
          <w:rFonts w:ascii="Arial" w:eastAsia="Arial" w:hAnsi="Arial" w:cs="Arial"/>
          <w:spacing w:val="-3"/>
          <w:sz w:val="22"/>
          <w:szCs w:val="22"/>
        </w:rPr>
        <w:t xml:space="preserve"> </w:t>
      </w:r>
      <w:r w:rsidRPr="00D12BF7">
        <w:rPr>
          <w:rFonts w:ascii="Arial" w:eastAsia="Arial" w:hAnsi="Arial" w:cs="Arial"/>
          <w:sz w:val="22"/>
          <w:szCs w:val="22"/>
        </w:rPr>
        <w:t>documents</w:t>
      </w:r>
      <w:r w:rsidR="003E5D25" w:rsidRPr="00D12BF7">
        <w:rPr>
          <w:rFonts w:ascii="Arial" w:eastAsia="Arial" w:hAnsi="Arial" w:cs="Arial"/>
          <w:sz w:val="22"/>
          <w:szCs w:val="22"/>
        </w:rPr>
        <w:t>/policies</w:t>
      </w:r>
      <w:r w:rsidR="007D75DD" w:rsidRPr="00D12BF7">
        <w:rPr>
          <w:rFonts w:ascii="Arial" w:eastAsia="Arial" w:hAnsi="Arial" w:cs="Arial"/>
          <w:sz w:val="22"/>
          <w:szCs w:val="22"/>
        </w:rPr>
        <w:t xml:space="preserve"> and work instructions </w:t>
      </w:r>
      <w:r w:rsidRPr="00D12BF7">
        <w:rPr>
          <w:rFonts w:ascii="Arial" w:eastAsia="Arial" w:hAnsi="Arial" w:cs="Arial"/>
          <w:sz w:val="22"/>
          <w:szCs w:val="22"/>
        </w:rPr>
        <w:t>prior to</w:t>
      </w:r>
      <w:r w:rsidRPr="00D12BF7">
        <w:rPr>
          <w:rFonts w:ascii="Arial" w:eastAsia="Arial" w:hAnsi="Arial" w:cs="Arial"/>
          <w:spacing w:val="-2"/>
          <w:sz w:val="22"/>
          <w:szCs w:val="22"/>
        </w:rPr>
        <w:t xml:space="preserve"> </w:t>
      </w:r>
      <w:r w:rsidRPr="00D12BF7">
        <w:rPr>
          <w:rFonts w:ascii="Arial" w:eastAsia="Arial" w:hAnsi="Arial" w:cs="Arial"/>
          <w:sz w:val="22"/>
          <w:szCs w:val="22"/>
        </w:rPr>
        <w:t>issue.</w:t>
      </w:r>
    </w:p>
    <w:p w:rsidR="007C43B2" w:rsidRPr="00D12BF7" w:rsidRDefault="007C43B2" w:rsidP="007C43B2">
      <w:pPr>
        <w:spacing w:before="1" w:line="241" w:lineRule="auto"/>
        <w:ind w:left="980" w:right="448" w:hanging="360"/>
        <w:rPr>
          <w:rFonts w:ascii="Arial" w:eastAsia="Arial" w:hAnsi="Arial" w:cs="Arial"/>
          <w:sz w:val="22"/>
          <w:szCs w:val="22"/>
        </w:rPr>
      </w:pPr>
      <w:r w:rsidRPr="00D12BF7">
        <w:rPr>
          <w:rFonts w:ascii="Arial" w:eastAsia="Arial" w:hAnsi="Arial" w:cs="Arial"/>
          <w:sz w:val="22"/>
          <w:szCs w:val="22"/>
        </w:rPr>
        <w:t xml:space="preserve">a) </w:t>
      </w:r>
      <w:r w:rsidRPr="00D12BF7">
        <w:rPr>
          <w:rFonts w:ascii="Arial" w:eastAsia="Arial" w:hAnsi="Arial" w:cs="Arial"/>
          <w:spacing w:val="42"/>
          <w:sz w:val="22"/>
          <w:szCs w:val="22"/>
        </w:rPr>
        <w:t xml:space="preserve"> </w:t>
      </w:r>
      <w:r w:rsidRPr="00D12BF7">
        <w:rPr>
          <w:rFonts w:ascii="Arial" w:eastAsia="Arial" w:hAnsi="Arial" w:cs="Arial"/>
          <w:sz w:val="22"/>
          <w:szCs w:val="22"/>
        </w:rPr>
        <w:t>Content</w:t>
      </w:r>
      <w:r w:rsidRPr="00D12BF7">
        <w:rPr>
          <w:rFonts w:ascii="Arial" w:eastAsia="Arial" w:hAnsi="Arial" w:cs="Arial"/>
          <w:spacing w:val="-8"/>
          <w:sz w:val="22"/>
          <w:szCs w:val="22"/>
        </w:rPr>
        <w:t xml:space="preserve"> </w:t>
      </w:r>
      <w:r w:rsidRPr="00D12BF7">
        <w:rPr>
          <w:rFonts w:ascii="Arial" w:eastAsia="Arial" w:hAnsi="Arial" w:cs="Arial"/>
          <w:sz w:val="22"/>
          <w:szCs w:val="22"/>
        </w:rPr>
        <w:t>Experts</w:t>
      </w:r>
      <w:r w:rsidRPr="00D12BF7">
        <w:rPr>
          <w:rFonts w:ascii="Arial" w:eastAsia="Arial" w:hAnsi="Arial" w:cs="Arial"/>
          <w:spacing w:val="-7"/>
          <w:sz w:val="22"/>
          <w:szCs w:val="22"/>
        </w:rPr>
        <w:t xml:space="preserve"> </w:t>
      </w:r>
      <w:r w:rsidRPr="00D12BF7">
        <w:rPr>
          <w:rFonts w:ascii="Arial" w:eastAsia="Arial" w:hAnsi="Arial" w:cs="Arial"/>
          <w:sz w:val="22"/>
          <w:szCs w:val="22"/>
        </w:rPr>
        <w:t>communicate</w:t>
      </w:r>
      <w:r w:rsidRPr="00D12BF7">
        <w:rPr>
          <w:rFonts w:ascii="Arial" w:eastAsia="Arial" w:hAnsi="Arial" w:cs="Arial"/>
          <w:spacing w:val="-14"/>
          <w:sz w:val="22"/>
          <w:szCs w:val="22"/>
        </w:rPr>
        <w:t xml:space="preserve"> </w:t>
      </w:r>
      <w:r w:rsidRPr="00D12BF7">
        <w:rPr>
          <w:rFonts w:ascii="Arial" w:eastAsia="Arial" w:hAnsi="Arial" w:cs="Arial"/>
          <w:sz w:val="22"/>
          <w:szCs w:val="22"/>
        </w:rPr>
        <w:t>and seek input</w:t>
      </w:r>
      <w:r w:rsidRPr="00D12BF7">
        <w:rPr>
          <w:rFonts w:ascii="Arial" w:eastAsia="Arial" w:hAnsi="Arial" w:cs="Arial"/>
          <w:spacing w:val="-5"/>
          <w:sz w:val="22"/>
          <w:szCs w:val="22"/>
        </w:rPr>
        <w:t xml:space="preserve"> </w:t>
      </w:r>
      <w:r w:rsidRPr="00D12BF7">
        <w:rPr>
          <w:rFonts w:ascii="Arial" w:eastAsia="Arial" w:hAnsi="Arial" w:cs="Arial"/>
          <w:sz w:val="22"/>
          <w:szCs w:val="22"/>
        </w:rPr>
        <w:t>from</w:t>
      </w:r>
      <w:r w:rsidRPr="00D12BF7">
        <w:rPr>
          <w:rFonts w:ascii="Arial" w:eastAsia="Arial" w:hAnsi="Arial" w:cs="Arial"/>
          <w:spacing w:val="-4"/>
          <w:sz w:val="22"/>
          <w:szCs w:val="22"/>
        </w:rPr>
        <w:t xml:space="preserve"> </w:t>
      </w:r>
      <w:r w:rsidRPr="00D12BF7">
        <w:rPr>
          <w:rFonts w:ascii="Arial" w:eastAsia="Arial" w:hAnsi="Arial" w:cs="Arial"/>
          <w:sz w:val="22"/>
          <w:szCs w:val="22"/>
        </w:rPr>
        <w:t>departments/units</w:t>
      </w:r>
      <w:r w:rsidRPr="00D12BF7">
        <w:rPr>
          <w:rFonts w:ascii="Arial" w:eastAsia="Arial" w:hAnsi="Arial" w:cs="Arial"/>
          <w:spacing w:val="-17"/>
          <w:sz w:val="22"/>
          <w:szCs w:val="22"/>
        </w:rPr>
        <w:t xml:space="preserve"> </w:t>
      </w:r>
      <w:r w:rsidRPr="00D12BF7">
        <w:rPr>
          <w:rFonts w:ascii="Arial" w:eastAsia="Arial" w:hAnsi="Arial" w:cs="Arial"/>
          <w:sz w:val="22"/>
          <w:szCs w:val="22"/>
        </w:rPr>
        <w:t>affected</w:t>
      </w:r>
      <w:r w:rsidRPr="00D12BF7">
        <w:rPr>
          <w:rFonts w:ascii="Arial" w:eastAsia="Arial" w:hAnsi="Arial" w:cs="Arial"/>
          <w:spacing w:val="-8"/>
          <w:sz w:val="22"/>
          <w:szCs w:val="22"/>
        </w:rPr>
        <w:t xml:space="preserve"> </w:t>
      </w:r>
      <w:r w:rsidRPr="00D12BF7">
        <w:rPr>
          <w:rFonts w:ascii="Arial" w:eastAsia="Arial" w:hAnsi="Arial" w:cs="Arial"/>
          <w:sz w:val="22"/>
          <w:szCs w:val="22"/>
        </w:rPr>
        <w:t>by the</w:t>
      </w:r>
      <w:r w:rsidRPr="00D12BF7">
        <w:rPr>
          <w:rFonts w:ascii="Arial" w:eastAsia="Arial" w:hAnsi="Arial" w:cs="Arial"/>
          <w:spacing w:val="-3"/>
          <w:sz w:val="22"/>
          <w:szCs w:val="22"/>
        </w:rPr>
        <w:t xml:space="preserve"> </w:t>
      </w:r>
      <w:r w:rsidRPr="00D12BF7">
        <w:rPr>
          <w:rFonts w:ascii="Arial" w:eastAsia="Arial" w:hAnsi="Arial" w:cs="Arial"/>
          <w:sz w:val="22"/>
          <w:szCs w:val="22"/>
        </w:rPr>
        <w:t>policy</w:t>
      </w:r>
      <w:r w:rsidR="007D75DD" w:rsidRPr="00D12BF7">
        <w:rPr>
          <w:rFonts w:ascii="Arial" w:eastAsia="Arial" w:hAnsi="Arial" w:cs="Arial"/>
          <w:sz w:val="22"/>
          <w:szCs w:val="22"/>
        </w:rPr>
        <w:t xml:space="preserve">, or </w:t>
      </w:r>
      <w:r w:rsidRPr="00D12BF7">
        <w:rPr>
          <w:rFonts w:ascii="Arial" w:eastAsia="Arial" w:hAnsi="Arial" w:cs="Arial"/>
          <w:sz w:val="22"/>
          <w:szCs w:val="22"/>
        </w:rPr>
        <w:t>procedure</w:t>
      </w:r>
      <w:r w:rsidR="007D75DD" w:rsidRPr="00D12BF7">
        <w:rPr>
          <w:rFonts w:ascii="Arial" w:eastAsia="Arial" w:hAnsi="Arial" w:cs="Arial"/>
          <w:sz w:val="22"/>
          <w:szCs w:val="22"/>
        </w:rPr>
        <w:t>/ work instruction</w:t>
      </w:r>
      <w:r w:rsidRPr="00D12BF7">
        <w:rPr>
          <w:rFonts w:ascii="Arial" w:eastAsia="Arial" w:hAnsi="Arial" w:cs="Arial"/>
          <w:sz w:val="22"/>
          <w:szCs w:val="22"/>
        </w:rPr>
        <w:t>.</w:t>
      </w:r>
      <w:r w:rsidRPr="00D12BF7">
        <w:rPr>
          <w:rFonts w:ascii="Arial" w:eastAsia="Arial" w:hAnsi="Arial" w:cs="Arial"/>
          <w:spacing w:val="-6"/>
          <w:sz w:val="22"/>
          <w:szCs w:val="22"/>
        </w:rPr>
        <w:t xml:space="preserve"> </w:t>
      </w:r>
      <w:r w:rsidRPr="00D12BF7">
        <w:rPr>
          <w:rFonts w:ascii="Arial" w:eastAsia="Arial" w:hAnsi="Arial" w:cs="Arial"/>
          <w:sz w:val="22"/>
          <w:szCs w:val="22"/>
        </w:rPr>
        <w:t>Documents</w:t>
      </w:r>
      <w:r w:rsidR="003E5D25" w:rsidRPr="00D12BF7">
        <w:rPr>
          <w:rFonts w:ascii="Arial" w:eastAsia="Arial" w:hAnsi="Arial" w:cs="Arial"/>
          <w:sz w:val="22"/>
          <w:szCs w:val="22"/>
        </w:rPr>
        <w:t>/policies</w:t>
      </w:r>
      <w:r w:rsidRPr="00D12BF7">
        <w:rPr>
          <w:rFonts w:ascii="Arial" w:eastAsia="Arial" w:hAnsi="Arial" w:cs="Arial"/>
          <w:spacing w:val="-12"/>
          <w:sz w:val="22"/>
          <w:szCs w:val="22"/>
        </w:rPr>
        <w:t xml:space="preserve"> </w:t>
      </w:r>
      <w:r w:rsidR="0094336A" w:rsidRPr="00D12BF7">
        <w:rPr>
          <w:rFonts w:ascii="Arial" w:eastAsia="Arial" w:hAnsi="Arial" w:cs="Arial"/>
          <w:sz w:val="22"/>
          <w:szCs w:val="22"/>
        </w:rPr>
        <w:t>are published o</w:t>
      </w:r>
      <w:r w:rsidRPr="00D12BF7">
        <w:rPr>
          <w:rFonts w:ascii="Arial" w:eastAsia="Arial" w:hAnsi="Arial" w:cs="Arial"/>
          <w:sz w:val="22"/>
          <w:szCs w:val="22"/>
        </w:rPr>
        <w:t>n the</w:t>
      </w:r>
      <w:r w:rsidRPr="00D12BF7">
        <w:rPr>
          <w:rFonts w:ascii="Arial" w:eastAsia="Arial" w:hAnsi="Arial" w:cs="Arial"/>
          <w:spacing w:val="-3"/>
          <w:sz w:val="22"/>
          <w:szCs w:val="22"/>
        </w:rPr>
        <w:t xml:space="preserve"> </w:t>
      </w:r>
      <w:r w:rsidR="0094336A" w:rsidRPr="00D12BF7">
        <w:rPr>
          <w:rFonts w:ascii="Arial" w:eastAsia="Arial" w:hAnsi="Arial" w:cs="Arial"/>
          <w:sz w:val="22"/>
          <w:szCs w:val="22"/>
        </w:rPr>
        <w:t>Portal</w:t>
      </w:r>
      <w:r w:rsidRPr="00D12BF7">
        <w:rPr>
          <w:rFonts w:ascii="Arial" w:eastAsia="Arial" w:hAnsi="Arial" w:cs="Arial"/>
          <w:spacing w:val="-8"/>
          <w:sz w:val="22"/>
          <w:szCs w:val="22"/>
        </w:rPr>
        <w:t xml:space="preserve"> </w:t>
      </w:r>
      <w:r w:rsidRPr="00D12BF7">
        <w:rPr>
          <w:rFonts w:ascii="Arial" w:eastAsia="Arial" w:hAnsi="Arial" w:cs="Arial"/>
          <w:sz w:val="22"/>
          <w:szCs w:val="22"/>
        </w:rPr>
        <w:t>online program once the</w:t>
      </w:r>
      <w:r w:rsidRPr="00D12BF7">
        <w:rPr>
          <w:rFonts w:ascii="Arial" w:eastAsia="Arial" w:hAnsi="Arial" w:cs="Arial"/>
          <w:spacing w:val="-3"/>
          <w:sz w:val="22"/>
          <w:szCs w:val="22"/>
        </w:rPr>
        <w:t xml:space="preserve"> </w:t>
      </w:r>
      <w:r w:rsidRPr="00D12BF7">
        <w:rPr>
          <w:rFonts w:ascii="Arial" w:eastAsia="Arial" w:hAnsi="Arial" w:cs="Arial"/>
          <w:sz w:val="22"/>
          <w:szCs w:val="22"/>
        </w:rPr>
        <w:t>document</w:t>
      </w:r>
      <w:r w:rsidR="003E5D25" w:rsidRPr="00D12BF7">
        <w:rPr>
          <w:rFonts w:ascii="Arial" w:eastAsia="Arial" w:hAnsi="Arial" w:cs="Arial"/>
          <w:sz w:val="22"/>
          <w:szCs w:val="22"/>
        </w:rPr>
        <w:t>/policy</w:t>
      </w:r>
      <w:r w:rsidRPr="00D12BF7">
        <w:rPr>
          <w:rFonts w:ascii="Arial" w:eastAsia="Arial" w:hAnsi="Arial" w:cs="Arial"/>
          <w:sz w:val="22"/>
          <w:szCs w:val="22"/>
        </w:rPr>
        <w:t xml:space="preserve"> author</w:t>
      </w:r>
      <w:r w:rsidRPr="00D12BF7">
        <w:rPr>
          <w:rFonts w:ascii="Arial" w:eastAsia="Arial" w:hAnsi="Arial" w:cs="Arial"/>
          <w:spacing w:val="-7"/>
          <w:sz w:val="22"/>
          <w:szCs w:val="22"/>
        </w:rPr>
        <w:t xml:space="preserve"> </w:t>
      </w:r>
      <w:r w:rsidRPr="00D12BF7">
        <w:rPr>
          <w:rFonts w:ascii="Arial" w:eastAsia="Arial" w:hAnsi="Arial" w:cs="Arial"/>
          <w:sz w:val="22"/>
          <w:szCs w:val="22"/>
        </w:rPr>
        <w:t>submits</w:t>
      </w:r>
      <w:r w:rsidRPr="00D12BF7">
        <w:rPr>
          <w:rFonts w:ascii="Arial" w:eastAsia="Arial" w:hAnsi="Arial" w:cs="Arial"/>
          <w:spacing w:val="-8"/>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Pr="00D12BF7">
        <w:rPr>
          <w:rFonts w:ascii="Arial" w:eastAsia="Arial" w:hAnsi="Arial" w:cs="Arial"/>
          <w:sz w:val="22"/>
          <w:szCs w:val="22"/>
        </w:rPr>
        <w:t>document</w:t>
      </w:r>
      <w:r w:rsidR="003E5D25" w:rsidRPr="00D12BF7">
        <w:rPr>
          <w:rFonts w:ascii="Arial" w:eastAsia="Arial" w:hAnsi="Arial" w:cs="Arial"/>
          <w:sz w:val="22"/>
          <w:szCs w:val="22"/>
        </w:rPr>
        <w:t>/policy</w:t>
      </w:r>
      <w:r w:rsidRPr="00D12BF7">
        <w:rPr>
          <w:rFonts w:ascii="Arial" w:eastAsia="Arial" w:hAnsi="Arial" w:cs="Arial"/>
          <w:spacing w:val="-11"/>
          <w:sz w:val="22"/>
          <w:szCs w:val="22"/>
        </w:rPr>
        <w:t xml:space="preserve"> </w:t>
      </w:r>
      <w:r w:rsidRPr="00D12BF7">
        <w:rPr>
          <w:rFonts w:ascii="Arial" w:eastAsia="Arial" w:hAnsi="Arial" w:cs="Arial"/>
          <w:sz w:val="22"/>
          <w:szCs w:val="22"/>
        </w:rPr>
        <w:t>for</w:t>
      </w:r>
      <w:r w:rsidRPr="00D12BF7">
        <w:rPr>
          <w:rFonts w:ascii="Arial" w:eastAsia="Arial" w:hAnsi="Arial" w:cs="Arial"/>
          <w:spacing w:val="-3"/>
          <w:sz w:val="22"/>
          <w:szCs w:val="22"/>
        </w:rPr>
        <w:t xml:space="preserve"> </w:t>
      </w:r>
      <w:r w:rsidR="0094336A" w:rsidRPr="00D12BF7">
        <w:rPr>
          <w:rFonts w:ascii="Arial" w:eastAsia="Arial" w:hAnsi="Arial" w:cs="Arial"/>
          <w:spacing w:val="-3"/>
          <w:sz w:val="22"/>
          <w:szCs w:val="22"/>
        </w:rPr>
        <w:t xml:space="preserve">review and </w:t>
      </w:r>
      <w:r w:rsidR="0094336A" w:rsidRPr="00D12BF7">
        <w:rPr>
          <w:rFonts w:ascii="Arial" w:eastAsia="Arial" w:hAnsi="Arial" w:cs="Arial"/>
          <w:sz w:val="22"/>
          <w:szCs w:val="22"/>
        </w:rPr>
        <w:t>approval.</w:t>
      </w:r>
    </w:p>
    <w:p w:rsidR="007C43B2" w:rsidRPr="00D12BF7" w:rsidRDefault="007C43B2" w:rsidP="007C43B2">
      <w:pPr>
        <w:spacing w:before="11" w:line="260" w:lineRule="exact"/>
        <w:rPr>
          <w:sz w:val="22"/>
          <w:szCs w:val="22"/>
        </w:rPr>
      </w:pPr>
    </w:p>
    <w:p w:rsidR="007C43B2" w:rsidRPr="00D12BF7" w:rsidRDefault="007C43B2" w:rsidP="007C43B2">
      <w:pPr>
        <w:ind w:left="260" w:right="-20"/>
        <w:rPr>
          <w:rFonts w:ascii="Arial" w:eastAsia="Arial" w:hAnsi="Arial" w:cs="Arial"/>
          <w:sz w:val="22"/>
          <w:szCs w:val="22"/>
        </w:rPr>
      </w:pPr>
      <w:r w:rsidRPr="00D12BF7">
        <w:rPr>
          <w:rFonts w:ascii="Arial" w:eastAsia="Arial" w:hAnsi="Arial" w:cs="Arial"/>
          <w:sz w:val="22"/>
          <w:szCs w:val="22"/>
        </w:rPr>
        <w:t xml:space="preserve">2) </w:t>
      </w:r>
      <w:r w:rsidRPr="00D12BF7">
        <w:rPr>
          <w:rFonts w:ascii="Arial" w:eastAsia="Arial" w:hAnsi="Arial" w:cs="Arial"/>
          <w:spacing w:val="13"/>
          <w:sz w:val="22"/>
          <w:szCs w:val="22"/>
        </w:rPr>
        <w:t xml:space="preserve"> </w:t>
      </w:r>
      <w:r w:rsidRPr="00D12BF7">
        <w:rPr>
          <w:rFonts w:ascii="Arial" w:eastAsia="Arial" w:hAnsi="Arial" w:cs="Arial"/>
          <w:sz w:val="22"/>
          <w:szCs w:val="22"/>
        </w:rPr>
        <w:t>Processes</w:t>
      </w:r>
      <w:r w:rsidRPr="00D12BF7">
        <w:rPr>
          <w:rFonts w:ascii="Arial" w:eastAsia="Arial" w:hAnsi="Arial" w:cs="Arial"/>
          <w:spacing w:val="-11"/>
          <w:sz w:val="22"/>
          <w:szCs w:val="22"/>
        </w:rPr>
        <w:t xml:space="preserve"> </w:t>
      </w:r>
      <w:r w:rsidRPr="00D12BF7">
        <w:rPr>
          <w:rFonts w:ascii="Arial" w:eastAsia="Arial" w:hAnsi="Arial" w:cs="Arial"/>
          <w:sz w:val="22"/>
          <w:szCs w:val="22"/>
        </w:rPr>
        <w:t>to</w:t>
      </w:r>
      <w:r w:rsidRPr="00D12BF7">
        <w:rPr>
          <w:rFonts w:ascii="Arial" w:eastAsia="Arial" w:hAnsi="Arial" w:cs="Arial"/>
          <w:spacing w:val="-2"/>
          <w:sz w:val="22"/>
          <w:szCs w:val="22"/>
        </w:rPr>
        <w:t xml:space="preserve"> </w:t>
      </w:r>
      <w:r w:rsidRPr="00D12BF7">
        <w:rPr>
          <w:rFonts w:ascii="Arial" w:eastAsia="Arial" w:hAnsi="Arial" w:cs="Arial"/>
          <w:sz w:val="22"/>
          <w:szCs w:val="22"/>
        </w:rPr>
        <w:t>review,</w:t>
      </w:r>
      <w:r w:rsidRPr="00D12BF7">
        <w:rPr>
          <w:rFonts w:ascii="Arial" w:eastAsia="Arial" w:hAnsi="Arial" w:cs="Arial"/>
          <w:spacing w:val="-8"/>
          <w:sz w:val="22"/>
          <w:szCs w:val="22"/>
        </w:rPr>
        <w:t xml:space="preserve"> </w:t>
      </w:r>
      <w:r w:rsidRPr="00D12BF7">
        <w:rPr>
          <w:rFonts w:ascii="Arial" w:eastAsia="Arial" w:hAnsi="Arial" w:cs="Arial"/>
          <w:sz w:val="22"/>
          <w:szCs w:val="22"/>
        </w:rPr>
        <w:t>update,</w:t>
      </w:r>
      <w:r w:rsidRPr="00D12BF7">
        <w:rPr>
          <w:rFonts w:ascii="Arial" w:eastAsia="Arial" w:hAnsi="Arial" w:cs="Arial"/>
          <w:spacing w:val="-8"/>
          <w:sz w:val="22"/>
          <w:szCs w:val="22"/>
        </w:rPr>
        <w:t xml:space="preserve"> </w:t>
      </w:r>
      <w:r w:rsidRPr="00D12BF7">
        <w:rPr>
          <w:rFonts w:ascii="Arial" w:eastAsia="Arial" w:hAnsi="Arial" w:cs="Arial"/>
          <w:sz w:val="22"/>
          <w:szCs w:val="22"/>
        </w:rPr>
        <w:t>or retire</w:t>
      </w:r>
      <w:r w:rsidRPr="00D12BF7">
        <w:rPr>
          <w:rFonts w:ascii="Arial" w:eastAsia="Arial" w:hAnsi="Arial" w:cs="Arial"/>
          <w:spacing w:val="-5"/>
          <w:sz w:val="22"/>
          <w:szCs w:val="22"/>
        </w:rPr>
        <w:t xml:space="preserve"> </w:t>
      </w:r>
      <w:r w:rsidRPr="00D12BF7">
        <w:rPr>
          <w:rFonts w:ascii="Arial" w:eastAsia="Arial" w:hAnsi="Arial" w:cs="Arial"/>
          <w:sz w:val="22"/>
          <w:szCs w:val="22"/>
        </w:rPr>
        <w:t>documents</w:t>
      </w:r>
      <w:r w:rsidR="003E5D25" w:rsidRPr="00D12BF7">
        <w:rPr>
          <w:rFonts w:ascii="Arial" w:eastAsia="Arial" w:hAnsi="Arial" w:cs="Arial"/>
          <w:sz w:val="22"/>
          <w:szCs w:val="22"/>
        </w:rPr>
        <w:t>/policies</w:t>
      </w:r>
      <w:r w:rsidRPr="00D12BF7">
        <w:rPr>
          <w:rFonts w:ascii="Arial" w:eastAsia="Arial" w:hAnsi="Arial" w:cs="Arial"/>
          <w:spacing w:val="-12"/>
          <w:sz w:val="22"/>
          <w:szCs w:val="22"/>
        </w:rPr>
        <w:t xml:space="preserve"> </w:t>
      </w:r>
      <w:r w:rsidRPr="00D12BF7">
        <w:rPr>
          <w:rFonts w:ascii="Arial" w:eastAsia="Arial" w:hAnsi="Arial" w:cs="Arial"/>
          <w:sz w:val="22"/>
          <w:szCs w:val="22"/>
        </w:rPr>
        <w:t>as necessary.</w:t>
      </w:r>
    </w:p>
    <w:p w:rsidR="007C43B2" w:rsidRPr="00D12BF7" w:rsidRDefault="007C43B2" w:rsidP="007C43B2">
      <w:pPr>
        <w:spacing w:before="2"/>
        <w:ind w:left="980" w:right="439" w:hanging="360"/>
        <w:rPr>
          <w:rFonts w:ascii="Arial" w:eastAsia="Arial" w:hAnsi="Arial" w:cs="Arial"/>
          <w:sz w:val="22"/>
          <w:szCs w:val="22"/>
        </w:rPr>
      </w:pPr>
      <w:r w:rsidRPr="00D12BF7">
        <w:rPr>
          <w:rFonts w:ascii="Arial" w:eastAsia="Arial" w:hAnsi="Arial" w:cs="Arial"/>
          <w:sz w:val="22"/>
          <w:szCs w:val="22"/>
        </w:rPr>
        <w:t xml:space="preserve">a) </w:t>
      </w:r>
      <w:r w:rsidRPr="00D12BF7">
        <w:rPr>
          <w:rFonts w:ascii="Arial" w:eastAsia="Arial" w:hAnsi="Arial" w:cs="Arial"/>
          <w:spacing w:val="13"/>
          <w:sz w:val="22"/>
          <w:szCs w:val="22"/>
        </w:rPr>
        <w:t xml:space="preserve"> </w:t>
      </w:r>
      <w:r w:rsidRPr="00D12BF7">
        <w:rPr>
          <w:rFonts w:ascii="Arial" w:eastAsia="Arial" w:hAnsi="Arial" w:cs="Arial"/>
          <w:sz w:val="22"/>
          <w:szCs w:val="22"/>
        </w:rPr>
        <w:t>The</w:t>
      </w:r>
      <w:r w:rsidRPr="00D12BF7">
        <w:rPr>
          <w:rFonts w:ascii="Arial" w:eastAsia="Arial" w:hAnsi="Arial" w:cs="Arial"/>
          <w:spacing w:val="-4"/>
          <w:sz w:val="22"/>
          <w:szCs w:val="22"/>
        </w:rPr>
        <w:t xml:space="preserve"> </w:t>
      </w:r>
      <w:r w:rsidR="0094336A" w:rsidRPr="00D12BF7">
        <w:rPr>
          <w:rFonts w:ascii="Arial" w:eastAsia="Arial" w:hAnsi="Arial" w:cs="Arial"/>
          <w:sz w:val="22"/>
          <w:szCs w:val="22"/>
        </w:rPr>
        <w:t>Portal</w:t>
      </w:r>
      <w:r w:rsidRPr="00D12BF7">
        <w:rPr>
          <w:rFonts w:ascii="Arial" w:eastAsia="Arial" w:hAnsi="Arial" w:cs="Arial"/>
          <w:spacing w:val="-8"/>
          <w:sz w:val="22"/>
          <w:szCs w:val="22"/>
        </w:rPr>
        <w:t xml:space="preserve"> </w:t>
      </w:r>
      <w:r w:rsidRPr="00D12BF7">
        <w:rPr>
          <w:rFonts w:ascii="Arial" w:eastAsia="Arial" w:hAnsi="Arial" w:cs="Arial"/>
          <w:sz w:val="22"/>
          <w:szCs w:val="22"/>
        </w:rPr>
        <w:t>online program notifies the</w:t>
      </w:r>
      <w:r w:rsidRPr="00D12BF7">
        <w:rPr>
          <w:rFonts w:ascii="Arial" w:eastAsia="Arial" w:hAnsi="Arial" w:cs="Arial"/>
          <w:spacing w:val="-3"/>
          <w:sz w:val="22"/>
          <w:szCs w:val="22"/>
        </w:rPr>
        <w:t xml:space="preserve"> </w:t>
      </w:r>
      <w:r w:rsidRPr="00D12BF7">
        <w:rPr>
          <w:rFonts w:ascii="Arial" w:eastAsia="Arial" w:hAnsi="Arial" w:cs="Arial"/>
          <w:sz w:val="22"/>
          <w:szCs w:val="22"/>
        </w:rPr>
        <w:t>documents</w:t>
      </w:r>
      <w:r w:rsidR="003E5D25" w:rsidRPr="00D12BF7">
        <w:rPr>
          <w:rFonts w:ascii="Arial" w:eastAsia="Arial" w:hAnsi="Arial" w:cs="Arial"/>
          <w:sz w:val="22"/>
          <w:szCs w:val="22"/>
        </w:rPr>
        <w:t>/policy</w:t>
      </w:r>
      <w:r w:rsidRPr="00D12BF7">
        <w:rPr>
          <w:rFonts w:ascii="Arial" w:eastAsia="Arial" w:hAnsi="Arial" w:cs="Arial"/>
          <w:spacing w:val="-12"/>
          <w:sz w:val="22"/>
          <w:szCs w:val="22"/>
        </w:rPr>
        <w:t xml:space="preserve"> </w:t>
      </w:r>
      <w:r w:rsidRPr="00D12BF7">
        <w:rPr>
          <w:rFonts w:ascii="Arial" w:eastAsia="Arial" w:hAnsi="Arial" w:cs="Arial"/>
          <w:sz w:val="22"/>
          <w:szCs w:val="22"/>
        </w:rPr>
        <w:t>Owner</w:t>
      </w:r>
      <w:r w:rsidRPr="00D12BF7">
        <w:rPr>
          <w:rFonts w:ascii="Arial" w:eastAsia="Arial" w:hAnsi="Arial" w:cs="Arial"/>
          <w:spacing w:val="-7"/>
          <w:sz w:val="22"/>
          <w:szCs w:val="22"/>
        </w:rPr>
        <w:t xml:space="preserve"> </w:t>
      </w:r>
      <w:r w:rsidRPr="00D12BF7">
        <w:rPr>
          <w:rFonts w:ascii="Arial" w:eastAsia="Arial" w:hAnsi="Arial" w:cs="Arial"/>
          <w:sz w:val="22"/>
          <w:szCs w:val="22"/>
        </w:rPr>
        <w:t>via email 90 days prior to</w:t>
      </w:r>
      <w:r w:rsidRPr="00D12BF7">
        <w:rPr>
          <w:rFonts w:ascii="Arial" w:eastAsia="Arial" w:hAnsi="Arial" w:cs="Arial"/>
          <w:spacing w:val="-2"/>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Pr="00D12BF7">
        <w:rPr>
          <w:rFonts w:ascii="Arial" w:eastAsia="Arial" w:hAnsi="Arial" w:cs="Arial"/>
          <w:sz w:val="22"/>
          <w:szCs w:val="22"/>
        </w:rPr>
        <w:t>document expiration</w:t>
      </w:r>
      <w:r w:rsidRPr="00D12BF7">
        <w:rPr>
          <w:rFonts w:ascii="Arial" w:eastAsia="Arial" w:hAnsi="Arial" w:cs="Arial"/>
          <w:spacing w:val="-10"/>
          <w:sz w:val="22"/>
          <w:szCs w:val="22"/>
        </w:rPr>
        <w:t xml:space="preserve"> </w:t>
      </w:r>
      <w:r w:rsidRPr="00D12BF7">
        <w:rPr>
          <w:rFonts w:ascii="Arial" w:eastAsia="Arial" w:hAnsi="Arial" w:cs="Arial"/>
          <w:sz w:val="22"/>
          <w:szCs w:val="22"/>
        </w:rPr>
        <w:t>and every 30 days thereafter</w:t>
      </w:r>
      <w:r w:rsidRPr="00D12BF7">
        <w:rPr>
          <w:rFonts w:ascii="Arial" w:eastAsia="Arial" w:hAnsi="Arial" w:cs="Arial"/>
          <w:spacing w:val="-10"/>
          <w:sz w:val="22"/>
          <w:szCs w:val="22"/>
        </w:rPr>
        <w:t xml:space="preserve"> </w:t>
      </w:r>
      <w:r w:rsidRPr="00D12BF7">
        <w:rPr>
          <w:rFonts w:ascii="Arial" w:eastAsia="Arial" w:hAnsi="Arial" w:cs="Arial"/>
          <w:sz w:val="22"/>
          <w:szCs w:val="22"/>
        </w:rPr>
        <w:t>until</w:t>
      </w:r>
      <w:r w:rsidRPr="00D12BF7">
        <w:rPr>
          <w:rFonts w:ascii="Arial" w:eastAsia="Arial" w:hAnsi="Arial" w:cs="Arial"/>
          <w:spacing w:val="-4"/>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Pr="00D12BF7">
        <w:rPr>
          <w:rFonts w:ascii="Arial" w:eastAsia="Arial" w:hAnsi="Arial" w:cs="Arial"/>
          <w:sz w:val="22"/>
          <w:szCs w:val="22"/>
        </w:rPr>
        <w:t>document</w:t>
      </w:r>
      <w:r w:rsidRPr="00D12BF7">
        <w:rPr>
          <w:rFonts w:ascii="Arial" w:eastAsia="Arial" w:hAnsi="Arial" w:cs="Arial"/>
          <w:spacing w:val="-11"/>
          <w:sz w:val="22"/>
          <w:szCs w:val="22"/>
        </w:rPr>
        <w:t xml:space="preserve"> </w:t>
      </w:r>
      <w:r w:rsidRPr="00D12BF7">
        <w:rPr>
          <w:rFonts w:ascii="Arial" w:eastAsia="Arial" w:hAnsi="Arial" w:cs="Arial"/>
          <w:sz w:val="22"/>
          <w:szCs w:val="22"/>
        </w:rPr>
        <w:t>is published.</w:t>
      </w:r>
      <w:r w:rsidRPr="00D12BF7">
        <w:rPr>
          <w:rFonts w:ascii="Arial" w:eastAsia="Arial" w:hAnsi="Arial" w:cs="Arial"/>
          <w:spacing w:val="-11"/>
          <w:sz w:val="22"/>
          <w:szCs w:val="22"/>
        </w:rPr>
        <w:t xml:space="preserve"> </w:t>
      </w:r>
      <w:r w:rsidRPr="00D12BF7">
        <w:rPr>
          <w:rFonts w:ascii="Arial" w:eastAsia="Arial" w:hAnsi="Arial" w:cs="Arial"/>
          <w:sz w:val="22"/>
          <w:szCs w:val="22"/>
        </w:rPr>
        <w:t>Documents</w:t>
      </w:r>
      <w:r w:rsidR="003E5D25" w:rsidRPr="00D12BF7">
        <w:rPr>
          <w:rFonts w:ascii="Arial" w:eastAsia="Arial" w:hAnsi="Arial" w:cs="Arial"/>
          <w:sz w:val="22"/>
          <w:szCs w:val="22"/>
        </w:rPr>
        <w:t>/policies</w:t>
      </w:r>
      <w:r w:rsidRPr="00D12BF7">
        <w:rPr>
          <w:rFonts w:ascii="Arial" w:eastAsia="Arial" w:hAnsi="Arial" w:cs="Arial"/>
          <w:sz w:val="22"/>
          <w:szCs w:val="22"/>
        </w:rPr>
        <w:t xml:space="preserve"> requiring clinical input</w:t>
      </w:r>
      <w:r w:rsidRPr="00D12BF7">
        <w:rPr>
          <w:rFonts w:ascii="Arial" w:eastAsia="Arial" w:hAnsi="Arial" w:cs="Arial"/>
          <w:spacing w:val="-5"/>
          <w:sz w:val="22"/>
          <w:szCs w:val="22"/>
        </w:rPr>
        <w:t xml:space="preserve"> </w:t>
      </w:r>
      <w:r w:rsidRPr="00D12BF7">
        <w:rPr>
          <w:rFonts w:ascii="Arial" w:eastAsia="Arial" w:hAnsi="Arial" w:cs="Arial"/>
          <w:sz w:val="22"/>
          <w:szCs w:val="22"/>
        </w:rPr>
        <w:t>are presented</w:t>
      </w:r>
      <w:r w:rsidRPr="00D12BF7">
        <w:rPr>
          <w:rFonts w:ascii="Arial" w:eastAsia="Arial" w:hAnsi="Arial" w:cs="Arial"/>
          <w:spacing w:val="-11"/>
          <w:sz w:val="22"/>
          <w:szCs w:val="22"/>
        </w:rPr>
        <w:t xml:space="preserve"> </w:t>
      </w:r>
      <w:r w:rsidRPr="00D12BF7">
        <w:rPr>
          <w:rFonts w:ascii="Arial" w:eastAsia="Arial" w:hAnsi="Arial" w:cs="Arial"/>
          <w:sz w:val="22"/>
          <w:szCs w:val="22"/>
        </w:rPr>
        <w:t>at</w:t>
      </w:r>
      <w:r w:rsidRPr="00D12BF7">
        <w:rPr>
          <w:rFonts w:ascii="Arial" w:eastAsia="Arial" w:hAnsi="Arial" w:cs="Arial"/>
          <w:spacing w:val="-2"/>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0094336A" w:rsidRPr="00D12BF7">
        <w:rPr>
          <w:rFonts w:ascii="Arial" w:eastAsia="Arial" w:hAnsi="Arial" w:cs="Arial"/>
          <w:sz w:val="22"/>
          <w:szCs w:val="22"/>
        </w:rPr>
        <w:t xml:space="preserve">Guidelines </w:t>
      </w:r>
      <w:r w:rsidR="0094336A" w:rsidRPr="00D12BF7">
        <w:rPr>
          <w:rFonts w:ascii="Arial" w:eastAsia="Arial" w:hAnsi="Arial" w:cs="Arial"/>
          <w:sz w:val="22"/>
          <w:szCs w:val="22"/>
        </w:rPr>
        <w:lastRenderedPageBreak/>
        <w:t xml:space="preserve">of Practice </w:t>
      </w:r>
      <w:r w:rsidR="007D75DD" w:rsidRPr="00D12BF7">
        <w:rPr>
          <w:rFonts w:ascii="Arial" w:eastAsia="Arial" w:hAnsi="Arial" w:cs="Arial"/>
          <w:sz w:val="22"/>
          <w:szCs w:val="22"/>
        </w:rPr>
        <w:t xml:space="preserve">/ Document Control </w:t>
      </w:r>
      <w:r w:rsidR="0094336A" w:rsidRPr="00D12BF7">
        <w:rPr>
          <w:rFonts w:ascii="Arial" w:eastAsia="Arial" w:hAnsi="Arial" w:cs="Arial"/>
          <w:sz w:val="22"/>
          <w:szCs w:val="22"/>
        </w:rPr>
        <w:t>Committee</w:t>
      </w:r>
      <w:r w:rsidR="007865A2" w:rsidRPr="00D12BF7">
        <w:rPr>
          <w:rFonts w:ascii="Arial" w:eastAsia="Arial" w:hAnsi="Arial" w:cs="Arial"/>
          <w:sz w:val="22"/>
          <w:szCs w:val="22"/>
        </w:rPr>
        <w:t xml:space="preserve"> (GOP/DCC)</w:t>
      </w:r>
      <w:r w:rsidRPr="00D12BF7">
        <w:rPr>
          <w:rFonts w:ascii="Arial" w:eastAsia="Arial" w:hAnsi="Arial" w:cs="Arial"/>
          <w:sz w:val="22"/>
          <w:szCs w:val="22"/>
        </w:rPr>
        <w:t>.</w:t>
      </w:r>
      <w:r w:rsidRPr="00D12BF7">
        <w:rPr>
          <w:rFonts w:ascii="Arial" w:eastAsia="Arial" w:hAnsi="Arial" w:cs="Arial"/>
          <w:spacing w:val="58"/>
          <w:sz w:val="22"/>
          <w:szCs w:val="22"/>
        </w:rPr>
        <w:t xml:space="preserve"> </w:t>
      </w:r>
      <w:r w:rsidRPr="00D12BF7">
        <w:rPr>
          <w:rFonts w:ascii="Arial" w:eastAsia="Arial" w:hAnsi="Arial" w:cs="Arial"/>
          <w:sz w:val="22"/>
          <w:szCs w:val="22"/>
        </w:rPr>
        <w:t>Once</w:t>
      </w:r>
      <w:r w:rsidRPr="00D12BF7">
        <w:rPr>
          <w:rFonts w:ascii="Arial" w:eastAsia="Arial" w:hAnsi="Arial" w:cs="Arial"/>
          <w:spacing w:val="-6"/>
          <w:sz w:val="22"/>
          <w:szCs w:val="22"/>
        </w:rPr>
        <w:t xml:space="preserve"> </w:t>
      </w:r>
      <w:r w:rsidRPr="00D12BF7">
        <w:rPr>
          <w:rFonts w:ascii="Arial" w:eastAsia="Arial" w:hAnsi="Arial" w:cs="Arial"/>
          <w:sz w:val="22"/>
          <w:szCs w:val="22"/>
        </w:rPr>
        <w:t>a document</w:t>
      </w:r>
      <w:r w:rsidR="003E5D25" w:rsidRPr="00D12BF7">
        <w:rPr>
          <w:rFonts w:ascii="Arial" w:eastAsia="Arial" w:hAnsi="Arial" w:cs="Arial"/>
          <w:sz w:val="22"/>
          <w:szCs w:val="22"/>
        </w:rPr>
        <w:t>/policy</w:t>
      </w:r>
      <w:r w:rsidRPr="00D12BF7">
        <w:rPr>
          <w:rFonts w:ascii="Arial" w:eastAsia="Arial" w:hAnsi="Arial" w:cs="Arial"/>
          <w:sz w:val="22"/>
          <w:szCs w:val="22"/>
        </w:rPr>
        <w:t xml:space="preserve"> completes</w:t>
      </w:r>
      <w:r w:rsidRPr="00D12BF7">
        <w:rPr>
          <w:rFonts w:ascii="Arial" w:eastAsia="Arial" w:hAnsi="Arial" w:cs="Arial"/>
          <w:spacing w:val="-11"/>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Pr="00D12BF7">
        <w:rPr>
          <w:rFonts w:ascii="Arial" w:eastAsia="Arial" w:hAnsi="Arial" w:cs="Arial"/>
          <w:sz w:val="22"/>
          <w:szCs w:val="22"/>
        </w:rPr>
        <w:t>review process and is published,</w:t>
      </w:r>
      <w:r w:rsidRPr="00D12BF7">
        <w:rPr>
          <w:rFonts w:ascii="Arial" w:eastAsia="Arial" w:hAnsi="Arial" w:cs="Arial"/>
          <w:spacing w:val="-11"/>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0094336A" w:rsidRPr="00D12BF7">
        <w:rPr>
          <w:rFonts w:ascii="Arial" w:eastAsia="Arial" w:hAnsi="Arial" w:cs="Arial"/>
          <w:sz w:val="22"/>
          <w:szCs w:val="22"/>
        </w:rPr>
        <w:t xml:space="preserve">Portal </w:t>
      </w:r>
      <w:r w:rsidRPr="00D12BF7">
        <w:rPr>
          <w:rFonts w:ascii="Arial" w:eastAsia="Arial" w:hAnsi="Arial" w:cs="Arial"/>
          <w:sz w:val="22"/>
          <w:szCs w:val="22"/>
        </w:rPr>
        <w:t>system</w:t>
      </w:r>
      <w:r w:rsidRPr="00D12BF7">
        <w:rPr>
          <w:rFonts w:ascii="Arial" w:eastAsia="Arial" w:hAnsi="Arial" w:cs="Arial"/>
          <w:spacing w:val="-8"/>
          <w:sz w:val="22"/>
          <w:szCs w:val="22"/>
        </w:rPr>
        <w:t xml:space="preserve"> </w:t>
      </w:r>
      <w:r w:rsidRPr="00D12BF7">
        <w:rPr>
          <w:rFonts w:ascii="Arial" w:eastAsia="Arial" w:hAnsi="Arial" w:cs="Arial"/>
          <w:sz w:val="22"/>
          <w:szCs w:val="22"/>
        </w:rPr>
        <w:t>then</w:t>
      </w:r>
      <w:r w:rsidRPr="00D12BF7">
        <w:rPr>
          <w:rFonts w:ascii="Arial" w:eastAsia="Arial" w:hAnsi="Arial" w:cs="Arial"/>
          <w:spacing w:val="-5"/>
          <w:sz w:val="22"/>
          <w:szCs w:val="22"/>
        </w:rPr>
        <w:t xml:space="preserve"> </w:t>
      </w:r>
      <w:r w:rsidRPr="00D12BF7">
        <w:rPr>
          <w:rFonts w:ascii="Arial" w:eastAsia="Arial" w:hAnsi="Arial" w:cs="Arial"/>
          <w:sz w:val="22"/>
          <w:szCs w:val="22"/>
        </w:rPr>
        <w:t>notifies</w:t>
      </w:r>
      <w:r w:rsidRPr="00D12BF7">
        <w:rPr>
          <w:rFonts w:ascii="Arial" w:eastAsia="Arial" w:hAnsi="Arial" w:cs="Arial"/>
          <w:spacing w:val="-8"/>
          <w:sz w:val="22"/>
          <w:szCs w:val="22"/>
        </w:rPr>
        <w:t xml:space="preserve"> </w:t>
      </w:r>
      <w:r w:rsidRPr="00D12BF7">
        <w:rPr>
          <w:rFonts w:ascii="Arial" w:eastAsia="Arial" w:hAnsi="Arial" w:cs="Arial"/>
          <w:sz w:val="22"/>
          <w:szCs w:val="22"/>
        </w:rPr>
        <w:t xml:space="preserve">the </w:t>
      </w:r>
      <w:proofErr w:type="gramStart"/>
      <w:r w:rsidRPr="00D12BF7">
        <w:rPr>
          <w:rFonts w:ascii="Arial" w:eastAsia="Arial" w:hAnsi="Arial" w:cs="Arial"/>
          <w:sz w:val="22"/>
          <w:szCs w:val="22"/>
        </w:rPr>
        <w:t>document</w:t>
      </w:r>
      <w:r w:rsidR="007D75DD" w:rsidRPr="00D12BF7">
        <w:rPr>
          <w:rFonts w:ascii="Arial" w:eastAsia="Arial" w:hAnsi="Arial" w:cs="Arial"/>
          <w:sz w:val="22"/>
          <w:szCs w:val="22"/>
        </w:rPr>
        <w:t>’</w:t>
      </w:r>
      <w:r w:rsidRPr="00D12BF7">
        <w:rPr>
          <w:rFonts w:ascii="Arial" w:eastAsia="Arial" w:hAnsi="Arial" w:cs="Arial"/>
          <w:sz w:val="22"/>
          <w:szCs w:val="22"/>
        </w:rPr>
        <w:t>s</w:t>
      </w:r>
      <w:r w:rsidR="003C689B" w:rsidRPr="00D12BF7">
        <w:rPr>
          <w:rFonts w:ascii="Arial" w:eastAsia="Arial" w:hAnsi="Arial" w:cs="Arial"/>
          <w:sz w:val="22"/>
          <w:szCs w:val="22"/>
        </w:rPr>
        <w:t>/</w:t>
      </w:r>
      <w:proofErr w:type="gramEnd"/>
      <w:r w:rsidR="003C689B" w:rsidRPr="00D12BF7">
        <w:rPr>
          <w:rFonts w:ascii="Arial" w:eastAsia="Arial" w:hAnsi="Arial" w:cs="Arial"/>
          <w:sz w:val="22"/>
          <w:szCs w:val="22"/>
        </w:rPr>
        <w:t>policy’s</w:t>
      </w:r>
      <w:r w:rsidRPr="00D12BF7">
        <w:rPr>
          <w:rFonts w:ascii="Arial" w:eastAsia="Arial" w:hAnsi="Arial" w:cs="Arial"/>
          <w:spacing w:val="-12"/>
          <w:sz w:val="22"/>
          <w:szCs w:val="22"/>
        </w:rPr>
        <w:t xml:space="preserve"> </w:t>
      </w:r>
      <w:r w:rsidR="0094336A" w:rsidRPr="00D12BF7">
        <w:rPr>
          <w:rFonts w:ascii="Arial" w:eastAsia="Arial" w:hAnsi="Arial" w:cs="Arial"/>
          <w:sz w:val="22"/>
          <w:szCs w:val="22"/>
        </w:rPr>
        <w:t>Vice President</w:t>
      </w:r>
      <w:r w:rsidR="002A2403" w:rsidRPr="00D12BF7">
        <w:rPr>
          <w:rFonts w:ascii="Arial" w:eastAsia="Arial" w:hAnsi="Arial" w:cs="Arial"/>
          <w:sz w:val="22"/>
          <w:szCs w:val="22"/>
        </w:rPr>
        <w:t>/Director</w:t>
      </w:r>
      <w:r w:rsidR="0094336A" w:rsidRPr="00D12BF7">
        <w:rPr>
          <w:rFonts w:ascii="Arial" w:eastAsia="Arial" w:hAnsi="Arial" w:cs="Arial"/>
          <w:sz w:val="22"/>
          <w:szCs w:val="22"/>
        </w:rPr>
        <w:t>,</w:t>
      </w:r>
      <w:r w:rsidRPr="00D12BF7">
        <w:rPr>
          <w:rFonts w:ascii="Arial" w:eastAsia="Arial" w:hAnsi="Arial" w:cs="Arial"/>
          <w:spacing w:val="-15"/>
          <w:sz w:val="22"/>
          <w:szCs w:val="22"/>
        </w:rPr>
        <w:t xml:space="preserve"> </w:t>
      </w:r>
      <w:r w:rsidRPr="00D12BF7">
        <w:rPr>
          <w:rFonts w:ascii="Arial" w:eastAsia="Arial" w:hAnsi="Arial" w:cs="Arial"/>
          <w:sz w:val="22"/>
          <w:szCs w:val="22"/>
        </w:rPr>
        <w:t>Owner,</w:t>
      </w:r>
      <w:r w:rsidRPr="00D12BF7">
        <w:rPr>
          <w:rFonts w:ascii="Arial" w:eastAsia="Arial" w:hAnsi="Arial" w:cs="Arial"/>
          <w:spacing w:val="-8"/>
          <w:sz w:val="22"/>
          <w:szCs w:val="22"/>
        </w:rPr>
        <w:t xml:space="preserve"> </w:t>
      </w:r>
      <w:r w:rsidRPr="00D12BF7">
        <w:rPr>
          <w:rFonts w:ascii="Arial" w:eastAsia="Arial" w:hAnsi="Arial" w:cs="Arial"/>
          <w:sz w:val="22"/>
          <w:szCs w:val="22"/>
        </w:rPr>
        <w:t>and Author</w:t>
      </w:r>
      <w:r w:rsidRPr="00D12BF7">
        <w:rPr>
          <w:rFonts w:ascii="Arial" w:eastAsia="Arial" w:hAnsi="Arial" w:cs="Arial"/>
          <w:spacing w:val="-7"/>
          <w:sz w:val="22"/>
          <w:szCs w:val="22"/>
        </w:rPr>
        <w:t xml:space="preserve"> </w:t>
      </w:r>
      <w:r w:rsidRPr="00D12BF7">
        <w:rPr>
          <w:rFonts w:ascii="Arial" w:eastAsia="Arial" w:hAnsi="Arial" w:cs="Arial"/>
          <w:sz w:val="22"/>
          <w:szCs w:val="22"/>
        </w:rPr>
        <w:t>when a document</w:t>
      </w:r>
      <w:r w:rsidR="003C689B" w:rsidRPr="00D12BF7">
        <w:rPr>
          <w:rFonts w:ascii="Arial" w:eastAsia="Arial" w:hAnsi="Arial" w:cs="Arial"/>
          <w:sz w:val="22"/>
          <w:szCs w:val="22"/>
        </w:rPr>
        <w:t>/policy</w:t>
      </w:r>
      <w:r w:rsidRPr="00D12BF7">
        <w:rPr>
          <w:rFonts w:ascii="Arial" w:eastAsia="Arial" w:hAnsi="Arial" w:cs="Arial"/>
          <w:spacing w:val="-11"/>
          <w:sz w:val="22"/>
          <w:szCs w:val="22"/>
        </w:rPr>
        <w:t xml:space="preserve"> </w:t>
      </w:r>
      <w:r w:rsidRPr="00D12BF7">
        <w:rPr>
          <w:rFonts w:ascii="Arial" w:eastAsia="Arial" w:hAnsi="Arial" w:cs="Arial"/>
          <w:sz w:val="22"/>
          <w:szCs w:val="22"/>
        </w:rPr>
        <w:t>has been published.</w:t>
      </w:r>
    </w:p>
    <w:p w:rsidR="007D75DD" w:rsidRPr="00D12BF7" w:rsidRDefault="0094336A" w:rsidP="007C43B2">
      <w:pPr>
        <w:spacing w:before="2"/>
        <w:ind w:left="980" w:right="439" w:hanging="360"/>
        <w:rPr>
          <w:rFonts w:ascii="Arial" w:eastAsia="Arial" w:hAnsi="Arial" w:cs="Arial"/>
          <w:sz w:val="22"/>
          <w:szCs w:val="22"/>
        </w:rPr>
      </w:pPr>
      <w:r w:rsidRPr="00D12BF7">
        <w:rPr>
          <w:rFonts w:ascii="Arial" w:eastAsia="Arial" w:hAnsi="Arial" w:cs="Arial"/>
          <w:sz w:val="22"/>
          <w:szCs w:val="22"/>
        </w:rPr>
        <w:t xml:space="preserve">b)  </w:t>
      </w:r>
      <w:r w:rsidR="007D75DD" w:rsidRPr="00D12BF7">
        <w:rPr>
          <w:rFonts w:ascii="Arial" w:eastAsia="Arial" w:hAnsi="Arial" w:cs="Arial"/>
          <w:sz w:val="22"/>
          <w:szCs w:val="22"/>
        </w:rPr>
        <w:t>Prior to document</w:t>
      </w:r>
      <w:r w:rsidR="003C689B" w:rsidRPr="00D12BF7">
        <w:rPr>
          <w:rFonts w:ascii="Arial" w:eastAsia="Arial" w:hAnsi="Arial" w:cs="Arial"/>
          <w:sz w:val="22"/>
          <w:szCs w:val="22"/>
        </w:rPr>
        <w:t>/policy</w:t>
      </w:r>
      <w:r w:rsidR="007D75DD" w:rsidRPr="00D12BF7">
        <w:rPr>
          <w:rFonts w:ascii="Arial" w:eastAsia="Arial" w:hAnsi="Arial" w:cs="Arial"/>
          <w:sz w:val="22"/>
          <w:szCs w:val="22"/>
        </w:rPr>
        <w:t xml:space="preserve"> upload</w:t>
      </w:r>
      <w:r w:rsidR="001F6025" w:rsidRPr="00D12BF7">
        <w:rPr>
          <w:rFonts w:ascii="Arial" w:eastAsia="Arial" w:hAnsi="Arial" w:cs="Arial"/>
          <w:sz w:val="22"/>
          <w:szCs w:val="22"/>
        </w:rPr>
        <w:t xml:space="preserve"> to the Portal</w:t>
      </w:r>
      <w:r w:rsidR="007D75DD" w:rsidRPr="00D12BF7">
        <w:rPr>
          <w:rFonts w:ascii="Arial" w:eastAsia="Arial" w:hAnsi="Arial" w:cs="Arial"/>
          <w:sz w:val="22"/>
          <w:szCs w:val="22"/>
        </w:rPr>
        <w:t xml:space="preserve">, </w:t>
      </w:r>
      <w:r w:rsidR="007865A2" w:rsidRPr="00D12BF7">
        <w:rPr>
          <w:rFonts w:ascii="Arial" w:eastAsia="Arial" w:hAnsi="Arial" w:cs="Arial"/>
          <w:sz w:val="22"/>
          <w:szCs w:val="22"/>
        </w:rPr>
        <w:t>footer</w:t>
      </w:r>
      <w:r w:rsidR="003C689B" w:rsidRPr="00D12BF7">
        <w:rPr>
          <w:rFonts w:ascii="Arial" w:eastAsia="Arial" w:hAnsi="Arial" w:cs="Arial"/>
          <w:sz w:val="22"/>
          <w:szCs w:val="22"/>
        </w:rPr>
        <w:t>/box</w:t>
      </w:r>
      <w:r w:rsidR="007D75DD" w:rsidRPr="00D12BF7">
        <w:rPr>
          <w:rFonts w:ascii="Arial" w:eastAsia="Arial" w:hAnsi="Arial" w:cs="Arial"/>
          <w:sz w:val="22"/>
          <w:szCs w:val="22"/>
        </w:rPr>
        <w:t xml:space="preserve"> is added by the Document Control Specialist to indicate </w:t>
      </w:r>
      <w:r w:rsidR="001F6025" w:rsidRPr="00D12BF7">
        <w:rPr>
          <w:rFonts w:ascii="Arial" w:eastAsia="Arial" w:hAnsi="Arial" w:cs="Arial"/>
          <w:sz w:val="22"/>
          <w:szCs w:val="22"/>
        </w:rPr>
        <w:t>the</w:t>
      </w:r>
      <w:r w:rsidR="007D75DD" w:rsidRPr="00D12BF7">
        <w:rPr>
          <w:rFonts w:ascii="Arial" w:eastAsia="Arial" w:hAnsi="Arial" w:cs="Arial"/>
          <w:sz w:val="22"/>
          <w:szCs w:val="22"/>
        </w:rPr>
        <w:t xml:space="preserve"> approval date by the </w:t>
      </w:r>
      <w:r w:rsidR="007865A2" w:rsidRPr="00D12BF7">
        <w:rPr>
          <w:rFonts w:ascii="Arial" w:eastAsia="Arial" w:hAnsi="Arial" w:cs="Arial"/>
          <w:sz w:val="22"/>
          <w:szCs w:val="22"/>
        </w:rPr>
        <w:t>GOP/DCC</w:t>
      </w:r>
      <w:r w:rsidR="007D75DD" w:rsidRPr="00D12BF7">
        <w:rPr>
          <w:rFonts w:ascii="Arial" w:eastAsia="Arial" w:hAnsi="Arial" w:cs="Arial"/>
          <w:sz w:val="22"/>
          <w:szCs w:val="22"/>
        </w:rPr>
        <w:t>.</w:t>
      </w:r>
      <w:r w:rsidRPr="00D12BF7">
        <w:rPr>
          <w:rFonts w:ascii="Arial" w:eastAsia="Arial" w:hAnsi="Arial" w:cs="Arial"/>
          <w:sz w:val="22"/>
          <w:szCs w:val="22"/>
        </w:rPr>
        <w:t xml:space="preserve"> </w:t>
      </w:r>
    </w:p>
    <w:p w:rsidR="0094336A" w:rsidRPr="00D12BF7" w:rsidRDefault="007D75DD" w:rsidP="007C43B2">
      <w:pPr>
        <w:spacing w:before="2"/>
        <w:ind w:left="980" w:right="439" w:hanging="360"/>
        <w:rPr>
          <w:rFonts w:ascii="Arial" w:eastAsia="Arial" w:hAnsi="Arial" w:cs="Arial"/>
          <w:sz w:val="22"/>
          <w:szCs w:val="22"/>
        </w:rPr>
      </w:pPr>
      <w:r w:rsidRPr="00D12BF7">
        <w:rPr>
          <w:rFonts w:ascii="Arial" w:eastAsia="Arial" w:hAnsi="Arial" w:cs="Arial"/>
          <w:sz w:val="22"/>
          <w:szCs w:val="22"/>
        </w:rPr>
        <w:t xml:space="preserve">c)  </w:t>
      </w:r>
      <w:r w:rsidR="0094336A" w:rsidRPr="00D12BF7">
        <w:rPr>
          <w:rFonts w:ascii="Arial" w:eastAsia="Arial" w:hAnsi="Arial" w:cs="Arial"/>
          <w:sz w:val="22"/>
          <w:szCs w:val="22"/>
        </w:rPr>
        <w:t xml:space="preserve">A record of new, updated, revised and archived </w:t>
      </w:r>
      <w:r w:rsidRPr="00D12BF7">
        <w:rPr>
          <w:rFonts w:ascii="Arial" w:eastAsia="Arial" w:hAnsi="Arial" w:cs="Arial"/>
          <w:sz w:val="22"/>
          <w:szCs w:val="22"/>
        </w:rPr>
        <w:t>documents</w:t>
      </w:r>
      <w:r w:rsidR="003C689B" w:rsidRPr="00D12BF7">
        <w:rPr>
          <w:rFonts w:ascii="Arial" w:eastAsia="Arial" w:hAnsi="Arial" w:cs="Arial"/>
          <w:sz w:val="22"/>
          <w:szCs w:val="22"/>
        </w:rPr>
        <w:t>/policies</w:t>
      </w:r>
      <w:r w:rsidR="0094336A" w:rsidRPr="00D12BF7">
        <w:rPr>
          <w:rFonts w:ascii="Arial" w:eastAsia="Arial" w:hAnsi="Arial" w:cs="Arial"/>
          <w:sz w:val="22"/>
          <w:szCs w:val="22"/>
        </w:rPr>
        <w:t xml:space="preserve"> is </w:t>
      </w:r>
      <w:r w:rsidR="00D4414E" w:rsidRPr="00D12BF7">
        <w:rPr>
          <w:rFonts w:ascii="Arial" w:eastAsia="Arial" w:hAnsi="Arial" w:cs="Arial"/>
          <w:sz w:val="22"/>
          <w:szCs w:val="22"/>
        </w:rPr>
        <w:t>issued via email to employees.</w:t>
      </w:r>
    </w:p>
    <w:p w:rsidR="007C43B2" w:rsidRPr="00D12BF7" w:rsidRDefault="007C43B2" w:rsidP="007C43B2">
      <w:pPr>
        <w:spacing w:before="14" w:line="260" w:lineRule="exact"/>
        <w:rPr>
          <w:sz w:val="22"/>
          <w:szCs w:val="22"/>
        </w:rPr>
      </w:pPr>
    </w:p>
    <w:p w:rsidR="009B71D8" w:rsidRPr="00D12BF7" w:rsidRDefault="007C43B2" w:rsidP="007D75DD">
      <w:pPr>
        <w:ind w:left="260" w:right="-20"/>
        <w:rPr>
          <w:rFonts w:ascii="Arial" w:eastAsia="Arial" w:hAnsi="Arial" w:cs="Arial"/>
          <w:sz w:val="22"/>
          <w:szCs w:val="22"/>
        </w:rPr>
      </w:pPr>
      <w:r w:rsidRPr="00D12BF7">
        <w:rPr>
          <w:rFonts w:ascii="Arial" w:eastAsia="Arial" w:hAnsi="Arial" w:cs="Arial"/>
          <w:sz w:val="22"/>
          <w:szCs w:val="22"/>
        </w:rPr>
        <w:t xml:space="preserve">3) </w:t>
      </w:r>
      <w:r w:rsidRPr="00D12BF7">
        <w:rPr>
          <w:rFonts w:ascii="Arial" w:eastAsia="Arial" w:hAnsi="Arial" w:cs="Arial"/>
          <w:spacing w:val="13"/>
          <w:sz w:val="22"/>
          <w:szCs w:val="22"/>
        </w:rPr>
        <w:t xml:space="preserve"> </w:t>
      </w:r>
      <w:r w:rsidRPr="00D12BF7">
        <w:rPr>
          <w:rFonts w:ascii="Arial" w:eastAsia="Arial" w:hAnsi="Arial" w:cs="Arial"/>
          <w:sz w:val="22"/>
          <w:szCs w:val="22"/>
        </w:rPr>
        <w:t>The</w:t>
      </w:r>
      <w:r w:rsidRPr="00D12BF7">
        <w:rPr>
          <w:rFonts w:ascii="Arial" w:eastAsia="Arial" w:hAnsi="Arial" w:cs="Arial"/>
          <w:spacing w:val="-4"/>
          <w:sz w:val="22"/>
          <w:szCs w:val="22"/>
        </w:rPr>
        <w:t xml:space="preserve"> </w:t>
      </w:r>
      <w:r w:rsidRPr="00D12BF7">
        <w:rPr>
          <w:rFonts w:ascii="Arial" w:eastAsia="Arial" w:hAnsi="Arial" w:cs="Arial"/>
          <w:sz w:val="22"/>
          <w:szCs w:val="22"/>
        </w:rPr>
        <w:t>changes are identified</w:t>
      </w:r>
      <w:r w:rsidRPr="00D12BF7">
        <w:rPr>
          <w:rFonts w:ascii="Arial" w:eastAsia="Arial" w:hAnsi="Arial" w:cs="Arial"/>
          <w:spacing w:val="-10"/>
          <w:sz w:val="22"/>
          <w:szCs w:val="22"/>
        </w:rPr>
        <w:t xml:space="preserve"> </w:t>
      </w:r>
      <w:r w:rsidRPr="00D12BF7">
        <w:rPr>
          <w:rFonts w:ascii="Arial" w:eastAsia="Arial" w:hAnsi="Arial" w:cs="Arial"/>
          <w:sz w:val="22"/>
          <w:szCs w:val="22"/>
        </w:rPr>
        <w:t>and archived at</w:t>
      </w:r>
      <w:r w:rsidRPr="00D12BF7">
        <w:rPr>
          <w:rFonts w:ascii="Arial" w:eastAsia="Arial" w:hAnsi="Arial" w:cs="Arial"/>
          <w:spacing w:val="-2"/>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Pr="00D12BF7">
        <w:rPr>
          <w:rFonts w:ascii="Arial" w:eastAsia="Arial" w:hAnsi="Arial" w:cs="Arial"/>
          <w:sz w:val="22"/>
          <w:szCs w:val="22"/>
        </w:rPr>
        <w:t>time</w:t>
      </w:r>
      <w:r w:rsidRPr="00D12BF7">
        <w:rPr>
          <w:rFonts w:ascii="Arial" w:eastAsia="Arial" w:hAnsi="Arial" w:cs="Arial"/>
          <w:spacing w:val="-5"/>
          <w:sz w:val="22"/>
          <w:szCs w:val="22"/>
        </w:rPr>
        <w:t xml:space="preserve"> </w:t>
      </w:r>
      <w:r w:rsidRPr="00D12BF7">
        <w:rPr>
          <w:rFonts w:ascii="Arial" w:eastAsia="Arial" w:hAnsi="Arial" w:cs="Arial"/>
          <w:sz w:val="22"/>
          <w:szCs w:val="22"/>
        </w:rPr>
        <w:t>of</w:t>
      </w:r>
      <w:r w:rsidRPr="00D12BF7">
        <w:rPr>
          <w:rFonts w:ascii="Arial" w:eastAsia="Arial" w:hAnsi="Arial" w:cs="Arial"/>
          <w:spacing w:val="-2"/>
          <w:sz w:val="22"/>
          <w:szCs w:val="22"/>
        </w:rPr>
        <w:t xml:space="preserve"> </w:t>
      </w:r>
      <w:r w:rsidRPr="00D12BF7">
        <w:rPr>
          <w:rFonts w:ascii="Arial" w:eastAsia="Arial" w:hAnsi="Arial" w:cs="Arial"/>
          <w:sz w:val="22"/>
          <w:szCs w:val="22"/>
        </w:rPr>
        <w:t>revision by the</w:t>
      </w:r>
      <w:r w:rsidRPr="00D12BF7">
        <w:rPr>
          <w:rFonts w:ascii="Arial" w:eastAsia="Arial" w:hAnsi="Arial" w:cs="Arial"/>
          <w:spacing w:val="-3"/>
          <w:sz w:val="22"/>
          <w:szCs w:val="22"/>
        </w:rPr>
        <w:t xml:space="preserve"> </w:t>
      </w:r>
      <w:r w:rsidRPr="00D12BF7">
        <w:rPr>
          <w:rFonts w:ascii="Arial" w:eastAsia="Arial" w:hAnsi="Arial" w:cs="Arial"/>
          <w:sz w:val="22"/>
          <w:szCs w:val="22"/>
        </w:rPr>
        <w:t>electronic</w:t>
      </w:r>
      <w:r w:rsidRPr="00D12BF7">
        <w:rPr>
          <w:rFonts w:ascii="Arial" w:eastAsia="Arial" w:hAnsi="Arial" w:cs="Arial"/>
          <w:spacing w:val="-10"/>
          <w:sz w:val="22"/>
          <w:szCs w:val="22"/>
        </w:rPr>
        <w:t xml:space="preserve"> </w:t>
      </w:r>
      <w:r w:rsidR="007D75DD" w:rsidRPr="00D12BF7">
        <w:rPr>
          <w:rFonts w:ascii="Arial" w:eastAsia="Arial" w:hAnsi="Arial" w:cs="Arial"/>
          <w:sz w:val="22"/>
          <w:szCs w:val="22"/>
        </w:rPr>
        <w:t>document control process</w:t>
      </w:r>
      <w:r w:rsidR="009B71D8" w:rsidRPr="00D12BF7">
        <w:rPr>
          <w:rFonts w:ascii="Arial" w:eastAsia="Arial" w:hAnsi="Arial" w:cs="Arial"/>
          <w:sz w:val="22"/>
          <w:szCs w:val="22"/>
        </w:rPr>
        <w:t>.</w:t>
      </w:r>
      <w:r w:rsidR="009B71D8" w:rsidRPr="00D12BF7">
        <w:rPr>
          <w:rFonts w:ascii="Arial" w:eastAsia="Arial" w:hAnsi="Arial" w:cs="Arial"/>
          <w:spacing w:val="58"/>
          <w:sz w:val="22"/>
          <w:szCs w:val="22"/>
        </w:rPr>
        <w:t xml:space="preserve"> </w:t>
      </w:r>
      <w:r w:rsidR="009B71D8" w:rsidRPr="00D12BF7">
        <w:rPr>
          <w:rFonts w:ascii="Arial" w:eastAsia="Arial" w:hAnsi="Arial" w:cs="Arial"/>
          <w:sz w:val="22"/>
          <w:szCs w:val="22"/>
        </w:rPr>
        <w:t>Documents</w:t>
      </w:r>
      <w:r w:rsidR="003C689B" w:rsidRPr="00D12BF7">
        <w:rPr>
          <w:rFonts w:ascii="Arial" w:eastAsia="Arial" w:hAnsi="Arial" w:cs="Arial"/>
          <w:sz w:val="22"/>
          <w:szCs w:val="22"/>
        </w:rPr>
        <w:t>/policies</w:t>
      </w:r>
      <w:r w:rsidR="009B71D8" w:rsidRPr="00D12BF7">
        <w:rPr>
          <w:rFonts w:ascii="Arial" w:eastAsia="Arial" w:hAnsi="Arial" w:cs="Arial"/>
          <w:spacing w:val="-12"/>
          <w:sz w:val="22"/>
          <w:szCs w:val="22"/>
        </w:rPr>
        <w:t xml:space="preserve"> </w:t>
      </w:r>
      <w:r w:rsidR="009B71D8" w:rsidRPr="00D12BF7">
        <w:rPr>
          <w:rFonts w:ascii="Arial" w:eastAsia="Arial" w:hAnsi="Arial" w:cs="Arial"/>
          <w:sz w:val="22"/>
          <w:szCs w:val="22"/>
        </w:rPr>
        <w:t xml:space="preserve">can be </w:t>
      </w:r>
      <w:r w:rsidR="00D4414E" w:rsidRPr="00D12BF7">
        <w:rPr>
          <w:rFonts w:ascii="Arial" w:eastAsia="Arial" w:hAnsi="Arial" w:cs="Arial"/>
          <w:sz w:val="22"/>
          <w:szCs w:val="22"/>
        </w:rPr>
        <w:t xml:space="preserve">accessed and </w:t>
      </w:r>
      <w:r w:rsidR="009B71D8" w:rsidRPr="00D12BF7">
        <w:rPr>
          <w:rFonts w:ascii="Arial" w:eastAsia="Arial" w:hAnsi="Arial" w:cs="Arial"/>
          <w:sz w:val="22"/>
          <w:szCs w:val="22"/>
        </w:rPr>
        <w:t>retrieved</w:t>
      </w:r>
      <w:r w:rsidR="009B71D8" w:rsidRPr="00D12BF7">
        <w:rPr>
          <w:rFonts w:ascii="Arial" w:eastAsia="Arial" w:hAnsi="Arial" w:cs="Arial"/>
          <w:spacing w:val="-9"/>
          <w:sz w:val="22"/>
          <w:szCs w:val="22"/>
        </w:rPr>
        <w:t xml:space="preserve"> </w:t>
      </w:r>
      <w:r w:rsidR="009B71D8" w:rsidRPr="00D12BF7">
        <w:rPr>
          <w:rFonts w:ascii="Arial" w:eastAsia="Arial" w:hAnsi="Arial" w:cs="Arial"/>
          <w:sz w:val="22"/>
          <w:szCs w:val="22"/>
        </w:rPr>
        <w:t>for</w:t>
      </w:r>
      <w:r w:rsidR="009B71D8" w:rsidRPr="00D12BF7">
        <w:rPr>
          <w:rFonts w:ascii="Arial" w:eastAsia="Arial" w:hAnsi="Arial" w:cs="Arial"/>
          <w:spacing w:val="-3"/>
          <w:sz w:val="22"/>
          <w:szCs w:val="22"/>
        </w:rPr>
        <w:t xml:space="preserve"> </w:t>
      </w:r>
      <w:r w:rsidR="009B71D8" w:rsidRPr="00D12BF7">
        <w:rPr>
          <w:rFonts w:ascii="Arial" w:eastAsia="Arial" w:hAnsi="Arial" w:cs="Arial"/>
          <w:sz w:val="22"/>
          <w:szCs w:val="22"/>
        </w:rPr>
        <w:t xml:space="preserve">review </w:t>
      </w:r>
      <w:r w:rsidR="0094336A" w:rsidRPr="00D12BF7">
        <w:rPr>
          <w:rFonts w:ascii="Arial" w:eastAsia="Arial" w:hAnsi="Arial" w:cs="Arial"/>
          <w:sz w:val="22"/>
          <w:szCs w:val="22"/>
        </w:rPr>
        <w:t>only upon approval of the</w:t>
      </w:r>
      <w:r w:rsidR="009B71D8" w:rsidRPr="00D12BF7">
        <w:rPr>
          <w:rFonts w:ascii="Arial" w:eastAsia="Arial" w:hAnsi="Arial" w:cs="Arial"/>
          <w:sz w:val="22"/>
          <w:szCs w:val="22"/>
        </w:rPr>
        <w:t xml:space="preserve"> </w:t>
      </w:r>
      <w:r w:rsidR="0094336A" w:rsidRPr="00D12BF7">
        <w:rPr>
          <w:rFonts w:ascii="Arial" w:eastAsia="Arial" w:hAnsi="Arial" w:cs="Arial"/>
          <w:sz w:val="22"/>
          <w:szCs w:val="22"/>
        </w:rPr>
        <w:t xml:space="preserve">Portal </w:t>
      </w:r>
      <w:r w:rsidR="007D75DD" w:rsidRPr="00D12BF7">
        <w:rPr>
          <w:rFonts w:ascii="Arial" w:eastAsia="Arial" w:hAnsi="Arial" w:cs="Arial"/>
          <w:sz w:val="22"/>
          <w:szCs w:val="22"/>
        </w:rPr>
        <w:t xml:space="preserve">Document Control Specialist </w:t>
      </w:r>
      <w:r w:rsidR="009B71D8" w:rsidRPr="00D12BF7">
        <w:rPr>
          <w:rFonts w:ascii="Arial" w:eastAsia="Arial" w:hAnsi="Arial" w:cs="Arial"/>
          <w:sz w:val="22"/>
          <w:szCs w:val="22"/>
        </w:rPr>
        <w:t>system</w:t>
      </w:r>
      <w:r w:rsidR="009B71D8" w:rsidRPr="00D12BF7">
        <w:rPr>
          <w:rFonts w:ascii="Arial" w:eastAsia="Arial" w:hAnsi="Arial" w:cs="Arial"/>
          <w:spacing w:val="-8"/>
          <w:sz w:val="22"/>
          <w:szCs w:val="22"/>
        </w:rPr>
        <w:t xml:space="preserve"> </w:t>
      </w:r>
      <w:r w:rsidR="009B71D8" w:rsidRPr="00D12BF7">
        <w:rPr>
          <w:rFonts w:ascii="Arial" w:eastAsia="Arial" w:hAnsi="Arial" w:cs="Arial"/>
          <w:sz w:val="22"/>
          <w:szCs w:val="22"/>
        </w:rPr>
        <w:t>administrator.</w:t>
      </w:r>
    </w:p>
    <w:p w:rsidR="009B71D8" w:rsidRPr="00D12BF7" w:rsidRDefault="009B71D8" w:rsidP="009B71D8">
      <w:pPr>
        <w:spacing w:before="16" w:line="260" w:lineRule="exact"/>
        <w:rPr>
          <w:sz w:val="22"/>
          <w:szCs w:val="22"/>
        </w:rPr>
      </w:pPr>
    </w:p>
    <w:p w:rsidR="009B71D8" w:rsidRPr="00D12BF7" w:rsidRDefault="009B71D8" w:rsidP="009B71D8">
      <w:pPr>
        <w:ind w:left="220" w:right="-20"/>
        <w:rPr>
          <w:rFonts w:ascii="Arial" w:eastAsia="Arial" w:hAnsi="Arial" w:cs="Arial"/>
          <w:sz w:val="22"/>
          <w:szCs w:val="22"/>
        </w:rPr>
      </w:pPr>
      <w:r w:rsidRPr="00D12BF7">
        <w:rPr>
          <w:rFonts w:ascii="Arial" w:eastAsia="Arial" w:hAnsi="Arial" w:cs="Arial"/>
          <w:sz w:val="22"/>
          <w:szCs w:val="22"/>
        </w:rPr>
        <w:t xml:space="preserve">4) </w:t>
      </w:r>
      <w:r w:rsidRPr="00D12BF7">
        <w:rPr>
          <w:rFonts w:ascii="Arial" w:eastAsia="Arial" w:hAnsi="Arial" w:cs="Arial"/>
          <w:spacing w:val="13"/>
          <w:sz w:val="22"/>
          <w:szCs w:val="22"/>
        </w:rPr>
        <w:t xml:space="preserve"> </w:t>
      </w:r>
      <w:r w:rsidRPr="00D12BF7">
        <w:rPr>
          <w:rFonts w:ascii="Arial" w:eastAsia="Arial" w:hAnsi="Arial" w:cs="Arial"/>
          <w:sz w:val="22"/>
          <w:szCs w:val="22"/>
        </w:rPr>
        <w:t>Relevant</w:t>
      </w:r>
      <w:r w:rsidRPr="00D12BF7">
        <w:rPr>
          <w:rFonts w:ascii="Arial" w:eastAsia="Arial" w:hAnsi="Arial" w:cs="Arial"/>
          <w:spacing w:val="-9"/>
          <w:sz w:val="22"/>
          <w:szCs w:val="22"/>
        </w:rPr>
        <w:t xml:space="preserve"> </w:t>
      </w:r>
      <w:r w:rsidRPr="00D12BF7">
        <w:rPr>
          <w:rFonts w:ascii="Arial" w:eastAsia="Arial" w:hAnsi="Arial" w:cs="Arial"/>
          <w:sz w:val="22"/>
          <w:szCs w:val="22"/>
        </w:rPr>
        <w:t>versions of</w:t>
      </w:r>
      <w:r w:rsidRPr="00D12BF7">
        <w:rPr>
          <w:rFonts w:ascii="Arial" w:eastAsia="Arial" w:hAnsi="Arial" w:cs="Arial"/>
          <w:spacing w:val="-2"/>
          <w:sz w:val="22"/>
          <w:szCs w:val="22"/>
        </w:rPr>
        <w:t xml:space="preserve"> </w:t>
      </w:r>
      <w:r w:rsidRPr="00D12BF7">
        <w:rPr>
          <w:rFonts w:ascii="Arial" w:eastAsia="Arial" w:hAnsi="Arial" w:cs="Arial"/>
          <w:sz w:val="22"/>
          <w:szCs w:val="22"/>
        </w:rPr>
        <w:t>documents</w:t>
      </w:r>
      <w:r w:rsidR="003C689B" w:rsidRPr="00D12BF7">
        <w:rPr>
          <w:rFonts w:ascii="Arial" w:eastAsia="Arial" w:hAnsi="Arial" w:cs="Arial"/>
          <w:sz w:val="22"/>
          <w:szCs w:val="22"/>
        </w:rPr>
        <w:t>/policies</w:t>
      </w:r>
      <w:r w:rsidRPr="00D12BF7">
        <w:rPr>
          <w:rFonts w:ascii="Arial" w:eastAsia="Arial" w:hAnsi="Arial" w:cs="Arial"/>
          <w:spacing w:val="-12"/>
          <w:sz w:val="22"/>
          <w:szCs w:val="22"/>
        </w:rPr>
        <w:t xml:space="preserve"> </w:t>
      </w:r>
      <w:r w:rsidRPr="00D12BF7">
        <w:rPr>
          <w:rFonts w:ascii="Arial" w:eastAsia="Arial" w:hAnsi="Arial" w:cs="Arial"/>
          <w:sz w:val="22"/>
          <w:szCs w:val="22"/>
        </w:rPr>
        <w:t>are available at</w:t>
      </w:r>
      <w:r w:rsidRPr="00D12BF7">
        <w:rPr>
          <w:rFonts w:ascii="Arial" w:eastAsia="Arial" w:hAnsi="Arial" w:cs="Arial"/>
          <w:spacing w:val="-2"/>
          <w:sz w:val="22"/>
          <w:szCs w:val="22"/>
        </w:rPr>
        <w:t xml:space="preserve"> </w:t>
      </w:r>
      <w:r w:rsidRPr="00D12BF7">
        <w:rPr>
          <w:rFonts w:ascii="Arial" w:eastAsia="Arial" w:hAnsi="Arial" w:cs="Arial"/>
          <w:sz w:val="22"/>
          <w:szCs w:val="22"/>
        </w:rPr>
        <w:t>point</w:t>
      </w:r>
      <w:r w:rsidRPr="00D12BF7">
        <w:rPr>
          <w:rFonts w:ascii="Arial" w:eastAsia="Arial" w:hAnsi="Arial" w:cs="Arial"/>
          <w:spacing w:val="-5"/>
          <w:sz w:val="22"/>
          <w:szCs w:val="22"/>
        </w:rPr>
        <w:t xml:space="preserve"> </w:t>
      </w:r>
      <w:r w:rsidRPr="00D12BF7">
        <w:rPr>
          <w:rFonts w:ascii="Arial" w:eastAsia="Arial" w:hAnsi="Arial" w:cs="Arial"/>
          <w:sz w:val="22"/>
          <w:szCs w:val="22"/>
        </w:rPr>
        <w:t>of</w:t>
      </w:r>
      <w:r w:rsidRPr="00D12BF7">
        <w:rPr>
          <w:rFonts w:ascii="Arial" w:eastAsia="Arial" w:hAnsi="Arial" w:cs="Arial"/>
          <w:spacing w:val="-2"/>
          <w:sz w:val="22"/>
          <w:szCs w:val="22"/>
        </w:rPr>
        <w:t xml:space="preserve"> </w:t>
      </w:r>
      <w:r w:rsidRPr="00D12BF7">
        <w:rPr>
          <w:rFonts w:ascii="Arial" w:eastAsia="Arial" w:hAnsi="Arial" w:cs="Arial"/>
          <w:sz w:val="22"/>
          <w:szCs w:val="22"/>
        </w:rPr>
        <w:t>use</w:t>
      </w:r>
    </w:p>
    <w:p w:rsidR="009B71D8" w:rsidRPr="00D12BF7" w:rsidRDefault="009B71D8" w:rsidP="009B71D8">
      <w:pPr>
        <w:ind w:left="940" w:right="783" w:hanging="360"/>
        <w:rPr>
          <w:rFonts w:ascii="Arial" w:eastAsia="Arial" w:hAnsi="Arial" w:cs="Arial"/>
          <w:sz w:val="22"/>
          <w:szCs w:val="22"/>
        </w:rPr>
      </w:pPr>
      <w:r w:rsidRPr="00D12BF7">
        <w:rPr>
          <w:rFonts w:ascii="Arial" w:eastAsia="Arial" w:hAnsi="Arial" w:cs="Arial"/>
          <w:sz w:val="22"/>
          <w:szCs w:val="22"/>
        </w:rPr>
        <w:t xml:space="preserve">a) </w:t>
      </w:r>
      <w:r w:rsidRPr="00D12BF7">
        <w:rPr>
          <w:rFonts w:ascii="Arial" w:eastAsia="Arial" w:hAnsi="Arial" w:cs="Arial"/>
          <w:spacing w:val="13"/>
          <w:sz w:val="22"/>
          <w:szCs w:val="22"/>
        </w:rPr>
        <w:t xml:space="preserve"> </w:t>
      </w:r>
      <w:r w:rsidRPr="00D12BF7">
        <w:rPr>
          <w:rFonts w:ascii="Arial" w:eastAsia="Arial" w:hAnsi="Arial" w:cs="Arial"/>
          <w:sz w:val="22"/>
          <w:szCs w:val="22"/>
        </w:rPr>
        <w:t>Once</w:t>
      </w:r>
      <w:r w:rsidRPr="00D12BF7">
        <w:rPr>
          <w:rFonts w:ascii="Arial" w:eastAsia="Arial" w:hAnsi="Arial" w:cs="Arial"/>
          <w:spacing w:val="-6"/>
          <w:sz w:val="22"/>
          <w:szCs w:val="22"/>
        </w:rPr>
        <w:t xml:space="preserve"> </w:t>
      </w:r>
      <w:r w:rsidRPr="00D12BF7">
        <w:rPr>
          <w:rFonts w:ascii="Arial" w:eastAsia="Arial" w:hAnsi="Arial" w:cs="Arial"/>
          <w:sz w:val="22"/>
          <w:szCs w:val="22"/>
        </w:rPr>
        <w:t>a</w:t>
      </w:r>
      <w:r w:rsidRPr="00D12BF7">
        <w:rPr>
          <w:rFonts w:ascii="Arial" w:eastAsia="Arial" w:hAnsi="Arial" w:cs="Arial"/>
          <w:spacing w:val="67"/>
          <w:sz w:val="22"/>
          <w:szCs w:val="22"/>
        </w:rPr>
        <w:t xml:space="preserve"> </w:t>
      </w:r>
      <w:r w:rsidRPr="00D12BF7">
        <w:rPr>
          <w:rFonts w:ascii="Arial" w:eastAsia="Arial" w:hAnsi="Arial" w:cs="Arial"/>
          <w:sz w:val="22"/>
          <w:szCs w:val="22"/>
        </w:rPr>
        <w:t>new version of</w:t>
      </w:r>
      <w:r w:rsidRPr="00D12BF7">
        <w:rPr>
          <w:rFonts w:ascii="Arial" w:eastAsia="Arial" w:hAnsi="Arial" w:cs="Arial"/>
          <w:spacing w:val="-2"/>
          <w:sz w:val="22"/>
          <w:szCs w:val="22"/>
        </w:rPr>
        <w:t xml:space="preserve"> </w:t>
      </w:r>
      <w:r w:rsidRPr="00D12BF7">
        <w:rPr>
          <w:rFonts w:ascii="Arial" w:eastAsia="Arial" w:hAnsi="Arial" w:cs="Arial"/>
          <w:sz w:val="22"/>
          <w:szCs w:val="22"/>
        </w:rPr>
        <w:t>a document</w:t>
      </w:r>
      <w:r w:rsidR="003C689B" w:rsidRPr="00D12BF7">
        <w:rPr>
          <w:rFonts w:ascii="Arial" w:eastAsia="Arial" w:hAnsi="Arial" w:cs="Arial"/>
          <w:sz w:val="22"/>
          <w:szCs w:val="22"/>
        </w:rPr>
        <w:t>/policy</w:t>
      </w:r>
      <w:r w:rsidRPr="00D12BF7">
        <w:rPr>
          <w:rFonts w:ascii="Arial" w:eastAsia="Arial" w:hAnsi="Arial" w:cs="Arial"/>
          <w:spacing w:val="-11"/>
          <w:sz w:val="22"/>
          <w:szCs w:val="22"/>
        </w:rPr>
        <w:t xml:space="preserve"> </w:t>
      </w:r>
      <w:r w:rsidRPr="00D12BF7">
        <w:rPr>
          <w:rFonts w:ascii="Arial" w:eastAsia="Arial" w:hAnsi="Arial" w:cs="Arial"/>
          <w:sz w:val="22"/>
          <w:szCs w:val="22"/>
        </w:rPr>
        <w:t>is published the</w:t>
      </w:r>
      <w:r w:rsidRPr="00D12BF7">
        <w:rPr>
          <w:rFonts w:ascii="Arial" w:eastAsia="Arial" w:hAnsi="Arial" w:cs="Arial"/>
          <w:spacing w:val="-3"/>
          <w:sz w:val="22"/>
          <w:szCs w:val="22"/>
        </w:rPr>
        <w:t xml:space="preserve"> </w:t>
      </w:r>
      <w:r w:rsidRPr="00D12BF7">
        <w:rPr>
          <w:rFonts w:ascii="Arial" w:eastAsia="Arial" w:hAnsi="Arial" w:cs="Arial"/>
          <w:sz w:val="22"/>
          <w:szCs w:val="22"/>
        </w:rPr>
        <w:t>previous version is electronically archived</w:t>
      </w:r>
      <w:r w:rsidR="00D4414E" w:rsidRPr="00D12BF7">
        <w:rPr>
          <w:rFonts w:ascii="Arial" w:eastAsia="Arial" w:hAnsi="Arial" w:cs="Arial"/>
          <w:sz w:val="22"/>
          <w:szCs w:val="22"/>
        </w:rPr>
        <w:t>. The Portal is the mechanism for version control.</w:t>
      </w:r>
    </w:p>
    <w:p w:rsidR="009B71D8" w:rsidRPr="00D12BF7" w:rsidRDefault="009B71D8" w:rsidP="009B71D8">
      <w:pPr>
        <w:spacing w:before="16" w:line="260" w:lineRule="exact"/>
        <w:rPr>
          <w:sz w:val="22"/>
          <w:szCs w:val="22"/>
        </w:rPr>
      </w:pPr>
    </w:p>
    <w:p w:rsidR="009B71D8" w:rsidRPr="00D12BF7" w:rsidRDefault="009B71D8" w:rsidP="009B71D8">
      <w:pPr>
        <w:ind w:left="220" w:right="-20"/>
        <w:rPr>
          <w:rFonts w:ascii="Arial" w:eastAsia="Arial" w:hAnsi="Arial" w:cs="Arial"/>
          <w:sz w:val="22"/>
          <w:szCs w:val="22"/>
        </w:rPr>
      </w:pPr>
      <w:r w:rsidRPr="00D12BF7">
        <w:rPr>
          <w:rFonts w:ascii="Arial" w:eastAsia="Arial" w:hAnsi="Arial" w:cs="Arial"/>
          <w:sz w:val="22"/>
          <w:szCs w:val="22"/>
        </w:rPr>
        <w:t xml:space="preserve">5) </w:t>
      </w:r>
      <w:r w:rsidRPr="00D12BF7">
        <w:rPr>
          <w:rFonts w:ascii="Arial" w:eastAsia="Arial" w:hAnsi="Arial" w:cs="Arial"/>
          <w:spacing w:val="13"/>
          <w:sz w:val="22"/>
          <w:szCs w:val="22"/>
        </w:rPr>
        <w:t xml:space="preserve"> </w:t>
      </w:r>
      <w:r w:rsidRPr="00D12BF7">
        <w:rPr>
          <w:rFonts w:ascii="Arial" w:eastAsia="Arial" w:hAnsi="Arial" w:cs="Arial"/>
          <w:sz w:val="22"/>
          <w:szCs w:val="22"/>
        </w:rPr>
        <w:t>Documents</w:t>
      </w:r>
      <w:r w:rsidR="003C689B" w:rsidRPr="00D12BF7">
        <w:rPr>
          <w:rFonts w:ascii="Arial" w:eastAsia="Arial" w:hAnsi="Arial" w:cs="Arial"/>
          <w:sz w:val="22"/>
          <w:szCs w:val="22"/>
        </w:rPr>
        <w:t>/policies</w:t>
      </w:r>
      <w:r w:rsidRPr="00D12BF7">
        <w:rPr>
          <w:rFonts w:ascii="Arial" w:eastAsia="Arial" w:hAnsi="Arial" w:cs="Arial"/>
          <w:spacing w:val="-12"/>
          <w:sz w:val="22"/>
          <w:szCs w:val="22"/>
        </w:rPr>
        <w:t xml:space="preserve"> </w:t>
      </w:r>
      <w:r w:rsidRPr="00D12BF7">
        <w:rPr>
          <w:rFonts w:ascii="Arial" w:eastAsia="Arial" w:hAnsi="Arial" w:cs="Arial"/>
          <w:sz w:val="22"/>
          <w:szCs w:val="22"/>
        </w:rPr>
        <w:t>remain legible and readily identifiable</w:t>
      </w:r>
    </w:p>
    <w:p w:rsidR="009B71D8" w:rsidRPr="00D12BF7" w:rsidRDefault="009B71D8" w:rsidP="009B71D8">
      <w:pPr>
        <w:ind w:left="580" w:right="-20"/>
        <w:rPr>
          <w:rFonts w:ascii="Arial" w:eastAsia="Arial" w:hAnsi="Arial" w:cs="Arial"/>
          <w:sz w:val="22"/>
          <w:szCs w:val="22"/>
        </w:rPr>
      </w:pPr>
      <w:r w:rsidRPr="00D12BF7">
        <w:rPr>
          <w:rFonts w:ascii="Arial" w:eastAsia="Arial" w:hAnsi="Arial" w:cs="Arial"/>
          <w:sz w:val="22"/>
          <w:szCs w:val="22"/>
        </w:rPr>
        <w:t xml:space="preserve">a) </w:t>
      </w:r>
      <w:r w:rsidRPr="00D12BF7">
        <w:rPr>
          <w:rFonts w:ascii="Arial" w:eastAsia="Arial" w:hAnsi="Arial" w:cs="Arial"/>
          <w:spacing w:val="13"/>
          <w:sz w:val="22"/>
          <w:szCs w:val="22"/>
        </w:rPr>
        <w:t xml:space="preserve"> </w:t>
      </w:r>
      <w:r w:rsidRPr="00D12BF7">
        <w:rPr>
          <w:rFonts w:ascii="Arial" w:eastAsia="Arial" w:hAnsi="Arial" w:cs="Arial"/>
          <w:sz w:val="22"/>
          <w:szCs w:val="22"/>
        </w:rPr>
        <w:t>Documents</w:t>
      </w:r>
      <w:r w:rsidR="003C689B" w:rsidRPr="00D12BF7">
        <w:rPr>
          <w:rFonts w:ascii="Arial" w:eastAsia="Arial" w:hAnsi="Arial" w:cs="Arial"/>
          <w:sz w:val="22"/>
          <w:szCs w:val="22"/>
        </w:rPr>
        <w:t>/policies</w:t>
      </w:r>
      <w:r w:rsidRPr="00D12BF7">
        <w:rPr>
          <w:rFonts w:ascii="Arial" w:eastAsia="Arial" w:hAnsi="Arial" w:cs="Arial"/>
          <w:spacing w:val="-12"/>
          <w:sz w:val="22"/>
          <w:szCs w:val="22"/>
        </w:rPr>
        <w:t xml:space="preserve"> </w:t>
      </w:r>
      <w:r w:rsidRPr="00D12BF7">
        <w:rPr>
          <w:rFonts w:ascii="Arial" w:eastAsia="Arial" w:hAnsi="Arial" w:cs="Arial"/>
          <w:sz w:val="22"/>
          <w:szCs w:val="22"/>
        </w:rPr>
        <w:t>are created</w:t>
      </w:r>
      <w:r w:rsidRPr="00D12BF7">
        <w:rPr>
          <w:rFonts w:ascii="Arial" w:eastAsia="Arial" w:hAnsi="Arial" w:cs="Arial"/>
          <w:spacing w:val="-8"/>
          <w:sz w:val="22"/>
          <w:szCs w:val="22"/>
        </w:rPr>
        <w:t xml:space="preserve"> </w:t>
      </w:r>
      <w:r w:rsidRPr="00D12BF7">
        <w:rPr>
          <w:rFonts w:ascii="Arial" w:eastAsia="Arial" w:hAnsi="Arial" w:cs="Arial"/>
          <w:sz w:val="22"/>
          <w:szCs w:val="22"/>
        </w:rPr>
        <w:t>and maintained</w:t>
      </w:r>
      <w:r w:rsidRPr="00D12BF7">
        <w:rPr>
          <w:rFonts w:ascii="Arial" w:eastAsia="Arial" w:hAnsi="Arial" w:cs="Arial"/>
          <w:spacing w:val="-12"/>
          <w:sz w:val="22"/>
          <w:szCs w:val="22"/>
        </w:rPr>
        <w:t xml:space="preserve"> </w:t>
      </w:r>
      <w:r w:rsidRPr="00D12BF7">
        <w:rPr>
          <w:rFonts w:ascii="Arial" w:eastAsia="Arial" w:hAnsi="Arial" w:cs="Arial"/>
          <w:sz w:val="22"/>
          <w:szCs w:val="22"/>
        </w:rPr>
        <w:t>in electronic</w:t>
      </w:r>
      <w:r w:rsidRPr="00D12BF7">
        <w:rPr>
          <w:rFonts w:ascii="Arial" w:eastAsia="Arial" w:hAnsi="Arial" w:cs="Arial"/>
          <w:spacing w:val="-10"/>
          <w:sz w:val="22"/>
          <w:szCs w:val="22"/>
        </w:rPr>
        <w:t xml:space="preserve"> </w:t>
      </w:r>
      <w:r w:rsidRPr="00D12BF7">
        <w:rPr>
          <w:rFonts w:ascii="Arial" w:eastAsia="Arial" w:hAnsi="Arial" w:cs="Arial"/>
          <w:sz w:val="22"/>
          <w:szCs w:val="22"/>
        </w:rPr>
        <w:t>format</w:t>
      </w:r>
    </w:p>
    <w:p w:rsidR="009B71D8" w:rsidRPr="00D12BF7" w:rsidRDefault="009B71D8" w:rsidP="009B71D8">
      <w:pPr>
        <w:spacing w:before="16" w:line="260" w:lineRule="exact"/>
        <w:rPr>
          <w:sz w:val="22"/>
          <w:szCs w:val="22"/>
        </w:rPr>
      </w:pPr>
    </w:p>
    <w:p w:rsidR="009B71D8" w:rsidRPr="00D12BF7" w:rsidRDefault="009B71D8" w:rsidP="009B71D8">
      <w:pPr>
        <w:ind w:left="580" w:right="424" w:hanging="360"/>
        <w:rPr>
          <w:rFonts w:ascii="Arial" w:eastAsia="Arial" w:hAnsi="Arial" w:cs="Arial"/>
          <w:sz w:val="22"/>
          <w:szCs w:val="22"/>
        </w:rPr>
      </w:pPr>
      <w:r w:rsidRPr="00D12BF7">
        <w:rPr>
          <w:rFonts w:ascii="Arial" w:eastAsia="Arial" w:hAnsi="Arial" w:cs="Arial"/>
          <w:sz w:val="22"/>
          <w:szCs w:val="22"/>
        </w:rPr>
        <w:t xml:space="preserve">6) </w:t>
      </w:r>
      <w:r w:rsidRPr="00D12BF7">
        <w:rPr>
          <w:rFonts w:ascii="Arial" w:eastAsia="Arial" w:hAnsi="Arial" w:cs="Arial"/>
          <w:spacing w:val="13"/>
          <w:sz w:val="22"/>
          <w:szCs w:val="22"/>
        </w:rPr>
        <w:t xml:space="preserve"> </w:t>
      </w:r>
      <w:r w:rsidRPr="00D12BF7">
        <w:rPr>
          <w:rFonts w:ascii="Arial" w:eastAsia="Arial" w:hAnsi="Arial" w:cs="Arial"/>
          <w:sz w:val="22"/>
          <w:szCs w:val="22"/>
        </w:rPr>
        <w:t>External</w:t>
      </w:r>
      <w:r w:rsidRPr="00D12BF7">
        <w:rPr>
          <w:rFonts w:ascii="Arial" w:eastAsia="Arial" w:hAnsi="Arial" w:cs="Arial"/>
          <w:spacing w:val="-9"/>
          <w:sz w:val="22"/>
          <w:szCs w:val="22"/>
        </w:rPr>
        <w:t xml:space="preserve"> </w:t>
      </w:r>
      <w:r w:rsidRPr="00D12BF7">
        <w:rPr>
          <w:rFonts w:ascii="Arial" w:eastAsia="Arial" w:hAnsi="Arial" w:cs="Arial"/>
          <w:sz w:val="22"/>
          <w:szCs w:val="22"/>
        </w:rPr>
        <w:t>documents</w:t>
      </w:r>
      <w:r w:rsidRPr="00D12BF7">
        <w:rPr>
          <w:rFonts w:ascii="Arial" w:eastAsia="Arial" w:hAnsi="Arial" w:cs="Arial"/>
          <w:spacing w:val="-12"/>
          <w:sz w:val="22"/>
          <w:szCs w:val="22"/>
        </w:rPr>
        <w:t xml:space="preserve"> </w:t>
      </w:r>
      <w:r w:rsidRPr="00D12BF7">
        <w:rPr>
          <w:rFonts w:ascii="Arial" w:eastAsia="Arial" w:hAnsi="Arial" w:cs="Arial"/>
          <w:sz w:val="22"/>
          <w:szCs w:val="22"/>
        </w:rPr>
        <w:t>determined</w:t>
      </w:r>
      <w:r w:rsidRPr="00D12BF7">
        <w:rPr>
          <w:rFonts w:ascii="Arial" w:eastAsia="Arial" w:hAnsi="Arial" w:cs="Arial"/>
          <w:spacing w:val="-12"/>
          <w:sz w:val="22"/>
          <w:szCs w:val="22"/>
        </w:rPr>
        <w:t xml:space="preserve"> </w:t>
      </w:r>
      <w:r w:rsidRPr="00D12BF7">
        <w:rPr>
          <w:rFonts w:ascii="Arial" w:eastAsia="Arial" w:hAnsi="Arial" w:cs="Arial"/>
          <w:sz w:val="22"/>
          <w:szCs w:val="22"/>
        </w:rPr>
        <w:t>by the</w:t>
      </w:r>
      <w:r w:rsidRPr="00D12BF7">
        <w:rPr>
          <w:rFonts w:ascii="Arial" w:eastAsia="Arial" w:hAnsi="Arial" w:cs="Arial"/>
          <w:spacing w:val="-3"/>
          <w:sz w:val="22"/>
          <w:szCs w:val="22"/>
        </w:rPr>
        <w:t xml:space="preserve"> </w:t>
      </w:r>
      <w:r w:rsidRPr="00D12BF7">
        <w:rPr>
          <w:rFonts w:ascii="Arial" w:eastAsia="Arial" w:hAnsi="Arial" w:cs="Arial"/>
          <w:sz w:val="22"/>
          <w:szCs w:val="22"/>
        </w:rPr>
        <w:t>organization</w:t>
      </w:r>
      <w:r w:rsidRPr="00D12BF7">
        <w:rPr>
          <w:rFonts w:ascii="Arial" w:eastAsia="Arial" w:hAnsi="Arial" w:cs="Arial"/>
          <w:spacing w:val="-13"/>
          <w:sz w:val="22"/>
          <w:szCs w:val="22"/>
        </w:rPr>
        <w:t xml:space="preserve"> </w:t>
      </w:r>
      <w:r w:rsidRPr="00D12BF7">
        <w:rPr>
          <w:rFonts w:ascii="Arial" w:eastAsia="Arial" w:hAnsi="Arial" w:cs="Arial"/>
          <w:sz w:val="22"/>
          <w:szCs w:val="22"/>
        </w:rPr>
        <w:t>as necessary for</w:t>
      </w:r>
      <w:r w:rsidRPr="00D12BF7">
        <w:rPr>
          <w:rFonts w:ascii="Arial" w:eastAsia="Arial" w:hAnsi="Arial" w:cs="Arial"/>
          <w:spacing w:val="-3"/>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Pr="00D12BF7">
        <w:rPr>
          <w:rFonts w:ascii="Arial" w:eastAsia="Arial" w:hAnsi="Arial" w:cs="Arial"/>
          <w:sz w:val="22"/>
          <w:szCs w:val="22"/>
        </w:rPr>
        <w:t>planning and operation</w:t>
      </w:r>
      <w:r w:rsidRPr="00D12BF7">
        <w:rPr>
          <w:rFonts w:ascii="Arial" w:eastAsia="Arial" w:hAnsi="Arial" w:cs="Arial"/>
          <w:spacing w:val="-10"/>
          <w:sz w:val="22"/>
          <w:szCs w:val="22"/>
        </w:rPr>
        <w:t xml:space="preserve"> </w:t>
      </w:r>
      <w:r w:rsidRPr="00D12BF7">
        <w:rPr>
          <w:rFonts w:ascii="Arial" w:eastAsia="Arial" w:hAnsi="Arial" w:cs="Arial"/>
          <w:sz w:val="22"/>
          <w:szCs w:val="22"/>
        </w:rPr>
        <w:t>of</w:t>
      </w:r>
      <w:r w:rsidRPr="00D12BF7">
        <w:rPr>
          <w:rFonts w:ascii="Arial" w:eastAsia="Arial" w:hAnsi="Arial" w:cs="Arial"/>
          <w:spacing w:val="-2"/>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001F6025" w:rsidRPr="00D12BF7">
        <w:rPr>
          <w:rFonts w:ascii="Arial" w:eastAsia="Arial" w:hAnsi="Arial" w:cs="Arial"/>
          <w:sz w:val="22"/>
          <w:szCs w:val="22"/>
        </w:rPr>
        <w:t>Q</w:t>
      </w:r>
      <w:r w:rsidRPr="00D12BF7">
        <w:rPr>
          <w:rFonts w:ascii="Arial" w:eastAsia="Arial" w:hAnsi="Arial" w:cs="Arial"/>
          <w:sz w:val="22"/>
          <w:szCs w:val="22"/>
        </w:rPr>
        <w:t>uality</w:t>
      </w:r>
      <w:r w:rsidRPr="00D12BF7">
        <w:rPr>
          <w:rFonts w:ascii="Arial" w:eastAsia="Arial" w:hAnsi="Arial" w:cs="Arial"/>
          <w:spacing w:val="-7"/>
          <w:sz w:val="22"/>
          <w:szCs w:val="22"/>
        </w:rPr>
        <w:t xml:space="preserve"> </w:t>
      </w:r>
      <w:r w:rsidR="001F6025" w:rsidRPr="00D12BF7">
        <w:rPr>
          <w:rFonts w:ascii="Arial" w:eastAsia="Arial" w:hAnsi="Arial" w:cs="Arial"/>
          <w:spacing w:val="-7"/>
          <w:sz w:val="22"/>
          <w:szCs w:val="22"/>
        </w:rPr>
        <w:t>M</w:t>
      </w:r>
      <w:r w:rsidRPr="00D12BF7">
        <w:rPr>
          <w:rFonts w:ascii="Arial" w:eastAsia="Arial" w:hAnsi="Arial" w:cs="Arial"/>
          <w:sz w:val="22"/>
          <w:szCs w:val="22"/>
        </w:rPr>
        <w:t>anagement</w:t>
      </w:r>
      <w:r w:rsidRPr="00D12BF7">
        <w:rPr>
          <w:rFonts w:ascii="Arial" w:eastAsia="Arial" w:hAnsi="Arial" w:cs="Arial"/>
          <w:spacing w:val="-14"/>
          <w:sz w:val="22"/>
          <w:szCs w:val="22"/>
        </w:rPr>
        <w:t xml:space="preserve"> </w:t>
      </w:r>
      <w:r w:rsidR="001F6025" w:rsidRPr="00D12BF7">
        <w:rPr>
          <w:rFonts w:ascii="Arial" w:eastAsia="Arial" w:hAnsi="Arial" w:cs="Arial"/>
          <w:spacing w:val="-14"/>
          <w:sz w:val="22"/>
          <w:szCs w:val="22"/>
        </w:rPr>
        <w:t>S</w:t>
      </w:r>
      <w:r w:rsidRPr="00D12BF7">
        <w:rPr>
          <w:rFonts w:ascii="Arial" w:eastAsia="Arial" w:hAnsi="Arial" w:cs="Arial"/>
          <w:sz w:val="22"/>
          <w:szCs w:val="22"/>
        </w:rPr>
        <w:t>ystem</w:t>
      </w:r>
      <w:r w:rsidRPr="00D12BF7">
        <w:rPr>
          <w:rFonts w:ascii="Arial" w:eastAsia="Arial" w:hAnsi="Arial" w:cs="Arial"/>
          <w:spacing w:val="-8"/>
          <w:sz w:val="22"/>
          <w:szCs w:val="22"/>
        </w:rPr>
        <w:t xml:space="preserve"> </w:t>
      </w:r>
      <w:r w:rsidRPr="00D12BF7">
        <w:rPr>
          <w:rFonts w:ascii="Arial" w:eastAsia="Arial" w:hAnsi="Arial" w:cs="Arial"/>
          <w:sz w:val="22"/>
          <w:szCs w:val="22"/>
        </w:rPr>
        <w:t>are identified</w:t>
      </w:r>
      <w:r w:rsidRPr="00D12BF7">
        <w:rPr>
          <w:rFonts w:ascii="Arial" w:eastAsia="Arial" w:hAnsi="Arial" w:cs="Arial"/>
          <w:spacing w:val="-10"/>
          <w:sz w:val="22"/>
          <w:szCs w:val="22"/>
        </w:rPr>
        <w:t xml:space="preserve"> </w:t>
      </w:r>
      <w:r w:rsidRPr="00D12BF7">
        <w:rPr>
          <w:rFonts w:ascii="Arial" w:eastAsia="Arial" w:hAnsi="Arial" w:cs="Arial"/>
          <w:sz w:val="22"/>
          <w:szCs w:val="22"/>
        </w:rPr>
        <w:t>and their</w:t>
      </w:r>
      <w:r w:rsidRPr="00D12BF7">
        <w:rPr>
          <w:rFonts w:ascii="Arial" w:eastAsia="Arial" w:hAnsi="Arial" w:cs="Arial"/>
          <w:spacing w:val="-5"/>
          <w:sz w:val="22"/>
          <w:szCs w:val="22"/>
        </w:rPr>
        <w:t xml:space="preserve"> </w:t>
      </w:r>
      <w:r w:rsidR="001F6025" w:rsidRPr="00D12BF7">
        <w:rPr>
          <w:rFonts w:ascii="Arial" w:eastAsia="Arial" w:hAnsi="Arial" w:cs="Arial"/>
          <w:spacing w:val="-5"/>
          <w:sz w:val="22"/>
          <w:szCs w:val="22"/>
        </w:rPr>
        <w:t xml:space="preserve">version and </w:t>
      </w:r>
      <w:r w:rsidRPr="00D12BF7">
        <w:rPr>
          <w:rFonts w:ascii="Arial" w:eastAsia="Arial" w:hAnsi="Arial" w:cs="Arial"/>
          <w:sz w:val="22"/>
          <w:szCs w:val="22"/>
        </w:rPr>
        <w:t>distribution</w:t>
      </w:r>
      <w:r w:rsidR="001F6025" w:rsidRPr="00D12BF7">
        <w:rPr>
          <w:rFonts w:ascii="Arial" w:eastAsia="Arial" w:hAnsi="Arial" w:cs="Arial"/>
          <w:sz w:val="22"/>
          <w:szCs w:val="22"/>
        </w:rPr>
        <w:t xml:space="preserve"> </w:t>
      </w:r>
      <w:proofErr w:type="gramStart"/>
      <w:r w:rsidRPr="00D12BF7">
        <w:rPr>
          <w:rFonts w:ascii="Arial" w:eastAsia="Arial" w:hAnsi="Arial" w:cs="Arial"/>
          <w:sz w:val="22"/>
          <w:szCs w:val="22"/>
        </w:rPr>
        <w:t>is</w:t>
      </w:r>
      <w:proofErr w:type="gramEnd"/>
      <w:r w:rsidRPr="00D12BF7">
        <w:rPr>
          <w:rFonts w:ascii="Arial" w:eastAsia="Arial" w:hAnsi="Arial" w:cs="Arial"/>
          <w:sz w:val="22"/>
          <w:szCs w:val="22"/>
        </w:rPr>
        <w:t xml:space="preserve"> controlled</w:t>
      </w:r>
      <w:r w:rsidR="003E5D25" w:rsidRPr="00D12BF7">
        <w:rPr>
          <w:rFonts w:ascii="Arial" w:eastAsia="Arial" w:hAnsi="Arial" w:cs="Arial"/>
          <w:sz w:val="22"/>
          <w:szCs w:val="22"/>
        </w:rPr>
        <w:t>.</w:t>
      </w:r>
    </w:p>
    <w:p w:rsidR="009B71D8" w:rsidRPr="00D12BF7" w:rsidRDefault="009B71D8" w:rsidP="009B71D8">
      <w:pPr>
        <w:spacing w:before="16" w:line="260" w:lineRule="exact"/>
        <w:rPr>
          <w:sz w:val="22"/>
          <w:szCs w:val="22"/>
        </w:rPr>
      </w:pPr>
    </w:p>
    <w:p w:rsidR="009B71D8" w:rsidRPr="00D12BF7" w:rsidRDefault="009B71D8" w:rsidP="009B71D8">
      <w:pPr>
        <w:ind w:left="580" w:right="476" w:hanging="360"/>
        <w:rPr>
          <w:rFonts w:ascii="Arial" w:eastAsia="Arial" w:hAnsi="Arial" w:cs="Arial"/>
          <w:sz w:val="22"/>
          <w:szCs w:val="22"/>
        </w:rPr>
      </w:pPr>
      <w:r w:rsidRPr="00D12BF7">
        <w:rPr>
          <w:rFonts w:ascii="Arial" w:eastAsia="Arial" w:hAnsi="Arial" w:cs="Arial"/>
          <w:sz w:val="22"/>
          <w:szCs w:val="22"/>
        </w:rPr>
        <w:t xml:space="preserve">7) </w:t>
      </w:r>
      <w:r w:rsidRPr="00D12BF7">
        <w:rPr>
          <w:rFonts w:ascii="Arial" w:eastAsia="Arial" w:hAnsi="Arial" w:cs="Arial"/>
          <w:spacing w:val="13"/>
          <w:sz w:val="22"/>
          <w:szCs w:val="22"/>
        </w:rPr>
        <w:t xml:space="preserve"> </w:t>
      </w:r>
      <w:r w:rsidRPr="00D12BF7">
        <w:rPr>
          <w:rFonts w:ascii="Arial" w:eastAsia="Arial" w:hAnsi="Arial" w:cs="Arial"/>
          <w:sz w:val="22"/>
          <w:szCs w:val="22"/>
        </w:rPr>
        <w:t>Methods</w:t>
      </w:r>
      <w:r w:rsidRPr="00D12BF7">
        <w:rPr>
          <w:rFonts w:ascii="Arial" w:eastAsia="Arial" w:hAnsi="Arial" w:cs="Arial"/>
          <w:spacing w:val="-9"/>
          <w:sz w:val="22"/>
          <w:szCs w:val="22"/>
        </w:rPr>
        <w:t xml:space="preserve"> </w:t>
      </w:r>
      <w:r w:rsidRPr="00D12BF7">
        <w:rPr>
          <w:rFonts w:ascii="Arial" w:eastAsia="Arial" w:hAnsi="Arial" w:cs="Arial"/>
          <w:sz w:val="22"/>
          <w:szCs w:val="22"/>
        </w:rPr>
        <w:t>to</w:t>
      </w:r>
      <w:r w:rsidRPr="00D12BF7">
        <w:rPr>
          <w:rFonts w:ascii="Arial" w:eastAsia="Arial" w:hAnsi="Arial" w:cs="Arial"/>
          <w:spacing w:val="-2"/>
          <w:sz w:val="22"/>
          <w:szCs w:val="22"/>
        </w:rPr>
        <w:t xml:space="preserve"> </w:t>
      </w:r>
      <w:r w:rsidRPr="00D12BF7">
        <w:rPr>
          <w:rFonts w:ascii="Arial" w:eastAsia="Arial" w:hAnsi="Arial" w:cs="Arial"/>
          <w:sz w:val="22"/>
          <w:szCs w:val="22"/>
        </w:rPr>
        <w:t>prevent</w:t>
      </w:r>
      <w:r w:rsidRPr="00D12BF7">
        <w:rPr>
          <w:rFonts w:ascii="Arial" w:eastAsia="Arial" w:hAnsi="Arial" w:cs="Arial"/>
          <w:spacing w:val="-8"/>
          <w:sz w:val="22"/>
          <w:szCs w:val="22"/>
        </w:rPr>
        <w:t xml:space="preserve"> </w:t>
      </w:r>
      <w:r w:rsidRPr="00D12BF7">
        <w:rPr>
          <w:rFonts w:ascii="Arial" w:eastAsia="Arial" w:hAnsi="Arial" w:cs="Arial"/>
          <w:sz w:val="22"/>
          <w:szCs w:val="22"/>
        </w:rPr>
        <w:t>the</w:t>
      </w:r>
      <w:r w:rsidRPr="00D12BF7">
        <w:rPr>
          <w:rFonts w:ascii="Arial" w:eastAsia="Arial" w:hAnsi="Arial" w:cs="Arial"/>
          <w:spacing w:val="-3"/>
          <w:sz w:val="22"/>
          <w:szCs w:val="22"/>
        </w:rPr>
        <w:t xml:space="preserve"> </w:t>
      </w:r>
      <w:r w:rsidRPr="00D12BF7">
        <w:rPr>
          <w:rFonts w:ascii="Arial" w:eastAsia="Arial" w:hAnsi="Arial" w:cs="Arial"/>
          <w:sz w:val="22"/>
          <w:szCs w:val="22"/>
        </w:rPr>
        <w:t>unintended</w:t>
      </w:r>
      <w:r w:rsidRPr="00D12BF7">
        <w:rPr>
          <w:rFonts w:ascii="Arial" w:eastAsia="Arial" w:hAnsi="Arial" w:cs="Arial"/>
          <w:spacing w:val="-12"/>
          <w:sz w:val="22"/>
          <w:szCs w:val="22"/>
        </w:rPr>
        <w:t xml:space="preserve"> </w:t>
      </w:r>
      <w:r w:rsidRPr="00D12BF7">
        <w:rPr>
          <w:rFonts w:ascii="Arial" w:eastAsia="Arial" w:hAnsi="Arial" w:cs="Arial"/>
          <w:sz w:val="22"/>
          <w:szCs w:val="22"/>
        </w:rPr>
        <w:t>use of</w:t>
      </w:r>
      <w:r w:rsidRPr="00D12BF7">
        <w:rPr>
          <w:rFonts w:ascii="Arial" w:eastAsia="Arial" w:hAnsi="Arial" w:cs="Arial"/>
          <w:spacing w:val="-2"/>
          <w:sz w:val="22"/>
          <w:szCs w:val="22"/>
        </w:rPr>
        <w:t xml:space="preserve"> </w:t>
      </w:r>
      <w:r w:rsidRPr="00D12BF7">
        <w:rPr>
          <w:rFonts w:ascii="Arial" w:eastAsia="Arial" w:hAnsi="Arial" w:cs="Arial"/>
          <w:sz w:val="22"/>
          <w:szCs w:val="22"/>
        </w:rPr>
        <w:t>obsolete</w:t>
      </w:r>
      <w:r w:rsidRPr="00D12BF7">
        <w:rPr>
          <w:rFonts w:ascii="Arial" w:eastAsia="Arial" w:hAnsi="Arial" w:cs="Arial"/>
          <w:spacing w:val="-9"/>
          <w:sz w:val="22"/>
          <w:szCs w:val="22"/>
        </w:rPr>
        <w:t xml:space="preserve"> </w:t>
      </w:r>
      <w:r w:rsidRPr="00D12BF7">
        <w:rPr>
          <w:rFonts w:ascii="Arial" w:eastAsia="Arial" w:hAnsi="Arial" w:cs="Arial"/>
          <w:sz w:val="22"/>
          <w:szCs w:val="22"/>
        </w:rPr>
        <w:t>documents</w:t>
      </w:r>
      <w:r w:rsidR="003C689B" w:rsidRPr="00D12BF7">
        <w:rPr>
          <w:rFonts w:ascii="Arial" w:eastAsia="Arial" w:hAnsi="Arial" w:cs="Arial"/>
          <w:sz w:val="22"/>
          <w:szCs w:val="22"/>
        </w:rPr>
        <w:t>/policies</w:t>
      </w:r>
      <w:r w:rsidRPr="00D12BF7">
        <w:rPr>
          <w:rFonts w:ascii="Arial" w:eastAsia="Arial" w:hAnsi="Arial" w:cs="Arial"/>
          <w:spacing w:val="-12"/>
          <w:sz w:val="22"/>
          <w:szCs w:val="22"/>
        </w:rPr>
        <w:t xml:space="preserve"> </w:t>
      </w:r>
      <w:r w:rsidRPr="00D12BF7">
        <w:rPr>
          <w:rFonts w:ascii="Arial" w:eastAsia="Arial" w:hAnsi="Arial" w:cs="Arial"/>
          <w:sz w:val="22"/>
          <w:szCs w:val="22"/>
        </w:rPr>
        <w:t>and application</w:t>
      </w:r>
      <w:r w:rsidRPr="00D12BF7">
        <w:rPr>
          <w:rFonts w:ascii="Arial" w:eastAsia="Arial" w:hAnsi="Arial" w:cs="Arial"/>
          <w:spacing w:val="-11"/>
          <w:sz w:val="22"/>
          <w:szCs w:val="22"/>
        </w:rPr>
        <w:t xml:space="preserve"> </w:t>
      </w:r>
      <w:r w:rsidRPr="00D12BF7">
        <w:rPr>
          <w:rFonts w:ascii="Arial" w:eastAsia="Arial" w:hAnsi="Arial" w:cs="Arial"/>
          <w:sz w:val="22"/>
          <w:szCs w:val="22"/>
        </w:rPr>
        <w:t>of</w:t>
      </w:r>
      <w:r w:rsidRPr="00D12BF7">
        <w:rPr>
          <w:rFonts w:ascii="Arial" w:eastAsia="Arial" w:hAnsi="Arial" w:cs="Arial"/>
          <w:spacing w:val="-2"/>
          <w:sz w:val="22"/>
          <w:szCs w:val="22"/>
        </w:rPr>
        <w:t xml:space="preserve"> </w:t>
      </w:r>
      <w:r w:rsidRPr="00D12BF7">
        <w:rPr>
          <w:rFonts w:ascii="Arial" w:eastAsia="Arial" w:hAnsi="Arial" w:cs="Arial"/>
          <w:sz w:val="22"/>
          <w:szCs w:val="22"/>
        </w:rPr>
        <w:t>a suitable identification</w:t>
      </w:r>
      <w:r w:rsidRPr="00D12BF7">
        <w:rPr>
          <w:rFonts w:ascii="Arial" w:eastAsia="Arial" w:hAnsi="Arial" w:cs="Arial"/>
          <w:spacing w:val="-13"/>
          <w:sz w:val="22"/>
          <w:szCs w:val="22"/>
        </w:rPr>
        <w:t xml:space="preserve"> </w:t>
      </w:r>
      <w:r w:rsidRPr="00D12BF7">
        <w:rPr>
          <w:rFonts w:ascii="Arial" w:eastAsia="Arial" w:hAnsi="Arial" w:cs="Arial"/>
          <w:sz w:val="22"/>
          <w:szCs w:val="22"/>
        </w:rPr>
        <w:t>if</w:t>
      </w:r>
      <w:r w:rsidRPr="00D12BF7">
        <w:rPr>
          <w:rFonts w:ascii="Arial" w:eastAsia="Arial" w:hAnsi="Arial" w:cs="Arial"/>
          <w:spacing w:val="-1"/>
          <w:sz w:val="22"/>
          <w:szCs w:val="22"/>
        </w:rPr>
        <w:t xml:space="preserve"> </w:t>
      </w:r>
      <w:r w:rsidRPr="00D12BF7">
        <w:rPr>
          <w:rFonts w:ascii="Arial" w:eastAsia="Arial" w:hAnsi="Arial" w:cs="Arial"/>
          <w:sz w:val="22"/>
          <w:szCs w:val="22"/>
        </w:rPr>
        <w:t>they</w:t>
      </w:r>
      <w:r w:rsidRPr="00D12BF7">
        <w:rPr>
          <w:rFonts w:ascii="Arial" w:eastAsia="Arial" w:hAnsi="Arial" w:cs="Arial"/>
          <w:spacing w:val="-5"/>
          <w:sz w:val="22"/>
          <w:szCs w:val="22"/>
        </w:rPr>
        <w:t xml:space="preserve"> </w:t>
      </w:r>
      <w:r w:rsidRPr="00D12BF7">
        <w:rPr>
          <w:rFonts w:ascii="Arial" w:eastAsia="Arial" w:hAnsi="Arial" w:cs="Arial"/>
          <w:sz w:val="22"/>
          <w:szCs w:val="22"/>
        </w:rPr>
        <w:t>are retained</w:t>
      </w:r>
      <w:r w:rsidRPr="00D12BF7">
        <w:rPr>
          <w:rFonts w:ascii="Arial" w:eastAsia="Arial" w:hAnsi="Arial" w:cs="Arial"/>
          <w:spacing w:val="-9"/>
          <w:sz w:val="22"/>
          <w:szCs w:val="22"/>
        </w:rPr>
        <w:t xml:space="preserve"> </w:t>
      </w:r>
      <w:r w:rsidRPr="00D12BF7">
        <w:rPr>
          <w:rFonts w:ascii="Arial" w:eastAsia="Arial" w:hAnsi="Arial" w:cs="Arial"/>
          <w:sz w:val="22"/>
          <w:szCs w:val="22"/>
        </w:rPr>
        <w:t>for</w:t>
      </w:r>
      <w:r w:rsidRPr="00D12BF7">
        <w:rPr>
          <w:rFonts w:ascii="Arial" w:eastAsia="Arial" w:hAnsi="Arial" w:cs="Arial"/>
          <w:spacing w:val="-3"/>
          <w:sz w:val="22"/>
          <w:szCs w:val="22"/>
        </w:rPr>
        <w:t xml:space="preserve"> </w:t>
      </w:r>
      <w:r w:rsidRPr="00D12BF7">
        <w:rPr>
          <w:rFonts w:ascii="Arial" w:eastAsia="Arial" w:hAnsi="Arial" w:cs="Arial"/>
          <w:sz w:val="22"/>
          <w:szCs w:val="22"/>
        </w:rPr>
        <w:t>any purpose</w:t>
      </w:r>
      <w:r w:rsidR="00D4414E" w:rsidRPr="00D12BF7">
        <w:rPr>
          <w:rFonts w:ascii="Arial" w:eastAsia="Arial" w:hAnsi="Arial" w:cs="Arial"/>
          <w:sz w:val="22"/>
          <w:szCs w:val="22"/>
        </w:rPr>
        <w:t xml:space="preserve"> include but not limited to, bar-code, revision date, </w:t>
      </w:r>
      <w:r w:rsidR="001F6025" w:rsidRPr="00D12BF7">
        <w:rPr>
          <w:rFonts w:ascii="Arial" w:eastAsia="Arial" w:hAnsi="Arial" w:cs="Arial"/>
          <w:sz w:val="22"/>
          <w:szCs w:val="22"/>
        </w:rPr>
        <w:t xml:space="preserve">footer, </w:t>
      </w:r>
      <w:r w:rsidR="00D4414E" w:rsidRPr="00D12BF7">
        <w:rPr>
          <w:rFonts w:ascii="Arial" w:eastAsia="Arial" w:hAnsi="Arial" w:cs="Arial"/>
          <w:sz w:val="22"/>
          <w:szCs w:val="22"/>
        </w:rPr>
        <w:t>and controlled printing of documents</w:t>
      </w:r>
    </w:p>
    <w:p w:rsidR="009B71D8" w:rsidRPr="00D12BF7" w:rsidRDefault="009B71D8" w:rsidP="009B71D8">
      <w:pPr>
        <w:ind w:left="580" w:right="476" w:hanging="360"/>
        <w:rPr>
          <w:rFonts w:ascii="Arial" w:eastAsia="Arial" w:hAnsi="Arial" w:cs="Arial"/>
          <w:sz w:val="22"/>
          <w:szCs w:val="22"/>
        </w:rPr>
      </w:pPr>
    </w:p>
    <w:p w:rsidR="009B71D8" w:rsidRPr="00D12BF7" w:rsidRDefault="009B71D8" w:rsidP="009B71D8">
      <w:pPr>
        <w:ind w:left="220" w:right="-20"/>
        <w:rPr>
          <w:rFonts w:ascii="Arial" w:hAnsi="Arial" w:cs="Arial"/>
          <w:sz w:val="22"/>
          <w:szCs w:val="22"/>
        </w:rPr>
      </w:pPr>
      <w:r w:rsidRPr="00D12BF7">
        <w:rPr>
          <w:rFonts w:ascii="Arial" w:hAnsi="Arial" w:cs="Arial"/>
          <w:b/>
          <w:bCs/>
          <w:sz w:val="22"/>
          <w:szCs w:val="22"/>
        </w:rPr>
        <w:t>Table</w:t>
      </w:r>
      <w:r w:rsidRPr="00D12BF7">
        <w:rPr>
          <w:rFonts w:ascii="Arial" w:hAnsi="Arial" w:cs="Arial"/>
          <w:b/>
          <w:bCs/>
          <w:spacing w:val="-6"/>
          <w:sz w:val="22"/>
          <w:szCs w:val="22"/>
        </w:rPr>
        <w:t xml:space="preserve"> </w:t>
      </w:r>
      <w:r w:rsidRPr="00D12BF7">
        <w:rPr>
          <w:rFonts w:ascii="Arial" w:hAnsi="Arial" w:cs="Arial"/>
          <w:b/>
          <w:bCs/>
          <w:sz w:val="22"/>
          <w:szCs w:val="22"/>
        </w:rPr>
        <w:t>1: Document</w:t>
      </w:r>
      <w:r w:rsidRPr="00D12BF7">
        <w:rPr>
          <w:rFonts w:ascii="Arial" w:hAnsi="Arial" w:cs="Arial"/>
          <w:b/>
          <w:bCs/>
          <w:spacing w:val="-11"/>
          <w:sz w:val="22"/>
          <w:szCs w:val="22"/>
        </w:rPr>
        <w:t xml:space="preserve"> </w:t>
      </w:r>
      <w:r w:rsidRPr="00D12BF7">
        <w:rPr>
          <w:rFonts w:ascii="Arial" w:hAnsi="Arial" w:cs="Arial"/>
          <w:b/>
          <w:bCs/>
          <w:sz w:val="22"/>
          <w:szCs w:val="22"/>
        </w:rPr>
        <w:t>type</w:t>
      </w:r>
      <w:r w:rsidRPr="00D12BF7">
        <w:rPr>
          <w:rFonts w:ascii="Arial" w:hAnsi="Arial" w:cs="Arial"/>
          <w:b/>
          <w:bCs/>
          <w:spacing w:val="-4"/>
          <w:sz w:val="22"/>
          <w:szCs w:val="22"/>
        </w:rPr>
        <w:t xml:space="preserve"> </w:t>
      </w:r>
      <w:r w:rsidRPr="00D12BF7">
        <w:rPr>
          <w:rFonts w:ascii="Arial" w:hAnsi="Arial" w:cs="Arial"/>
          <w:b/>
          <w:bCs/>
          <w:sz w:val="22"/>
          <w:szCs w:val="22"/>
        </w:rPr>
        <w:t>and responsible</w:t>
      </w:r>
      <w:r w:rsidRPr="00D12BF7">
        <w:rPr>
          <w:rFonts w:ascii="Arial" w:hAnsi="Arial" w:cs="Arial"/>
          <w:b/>
          <w:bCs/>
          <w:spacing w:val="-12"/>
          <w:sz w:val="22"/>
          <w:szCs w:val="22"/>
        </w:rPr>
        <w:t xml:space="preserve"> </w:t>
      </w:r>
      <w:r w:rsidRPr="00D12BF7">
        <w:rPr>
          <w:rFonts w:ascii="Arial" w:hAnsi="Arial" w:cs="Arial"/>
          <w:b/>
          <w:bCs/>
          <w:sz w:val="22"/>
          <w:szCs w:val="22"/>
        </w:rPr>
        <w:t>party</w:t>
      </w:r>
    </w:p>
    <w:p w:rsidR="003E6AE4" w:rsidRPr="00D12BF7" w:rsidRDefault="003E6AE4" w:rsidP="003E6AE4">
      <w:pPr>
        <w:ind w:left="260" w:right="554"/>
        <w:rPr>
          <w:rFonts w:ascii="Arial" w:eastAsia="Arial" w:hAnsi="Arial" w:cs="Arial"/>
          <w:sz w:val="22"/>
          <w:szCs w:val="22"/>
        </w:rPr>
      </w:pPr>
    </w:p>
    <w:tbl>
      <w:tblPr>
        <w:tblW w:w="9918" w:type="dxa"/>
        <w:tblInd w:w="106" w:type="dxa"/>
        <w:tblLayout w:type="fixed"/>
        <w:tblCellMar>
          <w:left w:w="0" w:type="dxa"/>
          <w:right w:w="0" w:type="dxa"/>
        </w:tblCellMar>
        <w:tblLook w:val="01E0"/>
      </w:tblPr>
      <w:tblGrid>
        <w:gridCol w:w="2870"/>
        <w:gridCol w:w="1656"/>
        <w:gridCol w:w="5392"/>
      </w:tblGrid>
      <w:tr w:rsidR="00132D13" w:rsidRPr="00D12BF7" w:rsidTr="00F23D48">
        <w:trPr>
          <w:trHeight w:hRule="exact" w:val="562"/>
        </w:trPr>
        <w:tc>
          <w:tcPr>
            <w:tcW w:w="2870" w:type="dxa"/>
            <w:tcBorders>
              <w:top w:val="single" w:sz="4" w:space="0" w:color="000000"/>
              <w:left w:val="single" w:sz="4" w:space="0" w:color="000000"/>
              <w:bottom w:val="single" w:sz="4" w:space="0" w:color="000000"/>
              <w:right w:val="single" w:sz="4" w:space="0" w:color="000000"/>
            </w:tcBorders>
          </w:tcPr>
          <w:p w:rsidR="00132D13" w:rsidRPr="00D12BF7" w:rsidRDefault="00132D13" w:rsidP="002A2403">
            <w:pPr>
              <w:spacing w:line="271" w:lineRule="exact"/>
              <w:ind w:left="98" w:right="-20"/>
              <w:rPr>
                <w:rFonts w:ascii="Arial" w:hAnsi="Arial" w:cs="Arial"/>
                <w:sz w:val="22"/>
                <w:szCs w:val="22"/>
              </w:rPr>
            </w:pPr>
            <w:r w:rsidRPr="00D12BF7">
              <w:rPr>
                <w:rFonts w:ascii="Arial" w:hAnsi="Arial" w:cs="Arial"/>
                <w:b/>
                <w:bCs/>
                <w:sz w:val="22"/>
                <w:szCs w:val="22"/>
              </w:rPr>
              <w:t>Document</w:t>
            </w:r>
            <w:r w:rsidRPr="00D12BF7">
              <w:rPr>
                <w:rFonts w:ascii="Arial" w:hAnsi="Arial" w:cs="Arial"/>
                <w:b/>
                <w:bCs/>
                <w:spacing w:val="-11"/>
                <w:sz w:val="22"/>
                <w:szCs w:val="22"/>
              </w:rPr>
              <w:t xml:space="preserve"> </w:t>
            </w:r>
            <w:r w:rsidRPr="00D12BF7">
              <w:rPr>
                <w:rFonts w:ascii="Arial" w:hAnsi="Arial" w:cs="Arial"/>
                <w:b/>
                <w:bCs/>
                <w:sz w:val="22"/>
                <w:szCs w:val="22"/>
              </w:rPr>
              <w:t>Type</w:t>
            </w:r>
          </w:p>
        </w:tc>
        <w:tc>
          <w:tcPr>
            <w:tcW w:w="1656" w:type="dxa"/>
            <w:tcBorders>
              <w:top w:val="single" w:sz="4" w:space="0" w:color="000000"/>
              <w:left w:val="single" w:sz="4" w:space="0" w:color="000000"/>
              <w:bottom w:val="single" w:sz="4" w:space="0" w:color="000000"/>
              <w:right w:val="single" w:sz="4" w:space="0" w:color="000000"/>
            </w:tcBorders>
          </w:tcPr>
          <w:p w:rsidR="00132D13" w:rsidRPr="00D12BF7" w:rsidRDefault="00132D13" w:rsidP="002A2403">
            <w:pPr>
              <w:spacing w:line="271" w:lineRule="exact"/>
              <w:ind w:left="98" w:right="-20"/>
              <w:rPr>
                <w:rFonts w:ascii="Arial" w:hAnsi="Arial" w:cs="Arial"/>
                <w:sz w:val="22"/>
                <w:szCs w:val="22"/>
              </w:rPr>
            </w:pPr>
            <w:r w:rsidRPr="00D12BF7">
              <w:rPr>
                <w:rFonts w:ascii="Arial" w:hAnsi="Arial" w:cs="Arial"/>
                <w:b/>
                <w:bCs/>
                <w:sz w:val="22"/>
                <w:szCs w:val="22"/>
              </w:rPr>
              <w:t>Responsible</w:t>
            </w:r>
          </w:p>
          <w:p w:rsidR="00132D13" w:rsidRPr="00D12BF7" w:rsidRDefault="00132D13" w:rsidP="002A2403">
            <w:pPr>
              <w:ind w:left="98" w:right="-20"/>
              <w:rPr>
                <w:rFonts w:ascii="Arial" w:hAnsi="Arial" w:cs="Arial"/>
                <w:sz w:val="22"/>
                <w:szCs w:val="22"/>
              </w:rPr>
            </w:pPr>
            <w:r w:rsidRPr="00D12BF7">
              <w:rPr>
                <w:rFonts w:ascii="Arial" w:hAnsi="Arial" w:cs="Arial"/>
                <w:b/>
                <w:bCs/>
                <w:sz w:val="22"/>
                <w:szCs w:val="22"/>
              </w:rPr>
              <w:t>Party</w:t>
            </w:r>
          </w:p>
        </w:tc>
        <w:tc>
          <w:tcPr>
            <w:tcW w:w="5392" w:type="dxa"/>
            <w:tcBorders>
              <w:top w:val="single" w:sz="4" w:space="0" w:color="000000"/>
              <w:left w:val="single" w:sz="4" w:space="0" w:color="000000"/>
              <w:bottom w:val="single" w:sz="4" w:space="0" w:color="000000"/>
              <w:right w:val="single" w:sz="4" w:space="0" w:color="000000"/>
            </w:tcBorders>
          </w:tcPr>
          <w:p w:rsidR="00132D13" w:rsidRPr="00D12BF7" w:rsidRDefault="00132D13" w:rsidP="002A2403">
            <w:pPr>
              <w:spacing w:line="271" w:lineRule="exact"/>
              <w:ind w:left="98" w:right="-20"/>
              <w:rPr>
                <w:rFonts w:ascii="Arial" w:hAnsi="Arial" w:cs="Arial"/>
                <w:sz w:val="22"/>
                <w:szCs w:val="22"/>
              </w:rPr>
            </w:pPr>
            <w:r w:rsidRPr="00D12BF7">
              <w:rPr>
                <w:rFonts w:ascii="Arial" w:hAnsi="Arial" w:cs="Arial"/>
                <w:b/>
                <w:bCs/>
                <w:sz w:val="22"/>
                <w:szCs w:val="22"/>
              </w:rPr>
              <w:t>Responsibility</w:t>
            </w:r>
          </w:p>
        </w:tc>
      </w:tr>
      <w:tr w:rsidR="00132D13" w:rsidRPr="00D12BF7" w:rsidTr="00F23D48">
        <w:trPr>
          <w:trHeight w:hRule="exact" w:val="3598"/>
        </w:trPr>
        <w:tc>
          <w:tcPr>
            <w:tcW w:w="2870" w:type="dxa"/>
            <w:tcBorders>
              <w:top w:val="single" w:sz="4" w:space="0" w:color="000000"/>
              <w:left w:val="single" w:sz="4" w:space="0" w:color="000000"/>
              <w:bottom w:val="single" w:sz="4" w:space="0" w:color="000000"/>
              <w:right w:val="single" w:sz="4" w:space="0" w:color="000000"/>
            </w:tcBorders>
          </w:tcPr>
          <w:p w:rsidR="00132D13" w:rsidRPr="00D12BF7" w:rsidRDefault="00132D13" w:rsidP="002A2403">
            <w:pPr>
              <w:spacing w:line="271" w:lineRule="exact"/>
              <w:ind w:left="98" w:right="-20"/>
              <w:rPr>
                <w:rFonts w:ascii="Arial" w:hAnsi="Arial" w:cs="Arial"/>
                <w:sz w:val="22"/>
                <w:szCs w:val="22"/>
              </w:rPr>
            </w:pPr>
            <w:r w:rsidRPr="00D12BF7">
              <w:rPr>
                <w:rFonts w:ascii="Arial" w:hAnsi="Arial" w:cs="Arial"/>
                <w:sz w:val="22"/>
                <w:szCs w:val="22"/>
              </w:rPr>
              <w:t>Corporate:</w:t>
            </w:r>
          </w:p>
        </w:tc>
        <w:tc>
          <w:tcPr>
            <w:tcW w:w="1656" w:type="dxa"/>
            <w:tcBorders>
              <w:top w:val="single" w:sz="4" w:space="0" w:color="000000"/>
              <w:left w:val="single" w:sz="4" w:space="0" w:color="000000"/>
              <w:bottom w:val="single" w:sz="4" w:space="0" w:color="000000"/>
              <w:right w:val="single" w:sz="4" w:space="0" w:color="000000"/>
            </w:tcBorders>
          </w:tcPr>
          <w:p w:rsidR="00132D13" w:rsidRPr="00D12BF7" w:rsidRDefault="00132D13" w:rsidP="002A2403">
            <w:pPr>
              <w:spacing w:line="271" w:lineRule="exact"/>
              <w:ind w:right="-20"/>
              <w:rPr>
                <w:rFonts w:ascii="Arial" w:hAnsi="Arial" w:cs="Arial"/>
                <w:sz w:val="22"/>
                <w:szCs w:val="22"/>
              </w:rPr>
            </w:pPr>
            <w:r w:rsidRPr="00D12BF7">
              <w:rPr>
                <w:rFonts w:ascii="Arial" w:hAnsi="Arial" w:cs="Arial"/>
                <w:sz w:val="22"/>
                <w:szCs w:val="22"/>
              </w:rPr>
              <w:t>Executive</w:t>
            </w:r>
            <w:r w:rsidRPr="00D12BF7">
              <w:rPr>
                <w:rFonts w:ascii="Arial" w:hAnsi="Arial" w:cs="Arial"/>
                <w:spacing w:val="-10"/>
                <w:sz w:val="22"/>
                <w:szCs w:val="22"/>
              </w:rPr>
              <w:t xml:space="preserve"> </w:t>
            </w:r>
            <w:r w:rsidRPr="00D12BF7">
              <w:rPr>
                <w:rFonts w:ascii="Arial" w:hAnsi="Arial" w:cs="Arial"/>
                <w:sz w:val="22"/>
                <w:szCs w:val="22"/>
              </w:rPr>
              <w:t>Level</w:t>
            </w:r>
          </w:p>
        </w:tc>
        <w:tc>
          <w:tcPr>
            <w:tcW w:w="5392" w:type="dxa"/>
            <w:tcBorders>
              <w:top w:val="single" w:sz="4" w:space="0" w:color="000000"/>
              <w:left w:val="single" w:sz="4" w:space="0" w:color="000000"/>
              <w:bottom w:val="single" w:sz="4" w:space="0" w:color="000000"/>
              <w:right w:val="single" w:sz="4" w:space="0" w:color="000000"/>
            </w:tcBorders>
          </w:tcPr>
          <w:p w:rsidR="00D4414E" w:rsidRPr="00D12BF7" w:rsidRDefault="00132D13" w:rsidP="00D4414E">
            <w:pPr>
              <w:ind w:left="98" w:right="-20"/>
              <w:rPr>
                <w:rFonts w:ascii="Arial" w:hAnsi="Arial" w:cs="Arial"/>
                <w:sz w:val="22"/>
                <w:szCs w:val="22"/>
              </w:rPr>
            </w:pPr>
            <w:r w:rsidRPr="00D12BF7">
              <w:rPr>
                <w:rFonts w:ascii="Arial" w:hAnsi="Arial" w:cs="Arial"/>
                <w:sz w:val="22"/>
                <w:szCs w:val="22"/>
              </w:rPr>
              <w:t>Applicable</w:t>
            </w:r>
            <w:r w:rsidRPr="00D12BF7">
              <w:rPr>
                <w:rFonts w:ascii="Arial" w:hAnsi="Arial" w:cs="Arial"/>
                <w:spacing w:val="-11"/>
                <w:sz w:val="22"/>
                <w:szCs w:val="22"/>
              </w:rPr>
              <w:t xml:space="preserve"> </w:t>
            </w:r>
            <w:r w:rsidRPr="00D12BF7">
              <w:rPr>
                <w:rFonts w:ascii="Arial" w:hAnsi="Arial" w:cs="Arial"/>
                <w:sz w:val="22"/>
                <w:szCs w:val="22"/>
              </w:rPr>
              <w:t>to</w:t>
            </w:r>
            <w:r w:rsidRPr="00D12BF7">
              <w:rPr>
                <w:rFonts w:ascii="Arial" w:hAnsi="Arial" w:cs="Arial"/>
                <w:spacing w:val="-2"/>
                <w:sz w:val="22"/>
                <w:szCs w:val="22"/>
              </w:rPr>
              <w:t xml:space="preserve"> </w:t>
            </w:r>
            <w:r w:rsidRPr="00D12BF7">
              <w:rPr>
                <w:rFonts w:ascii="Arial" w:hAnsi="Arial" w:cs="Arial"/>
                <w:sz w:val="22"/>
                <w:szCs w:val="22"/>
              </w:rPr>
              <w:t>the</w:t>
            </w:r>
            <w:r w:rsidRPr="00D12BF7">
              <w:rPr>
                <w:rFonts w:ascii="Arial" w:hAnsi="Arial" w:cs="Arial"/>
                <w:spacing w:val="-3"/>
                <w:sz w:val="22"/>
                <w:szCs w:val="22"/>
              </w:rPr>
              <w:t xml:space="preserve"> </w:t>
            </w:r>
            <w:r w:rsidRPr="00D12BF7">
              <w:rPr>
                <w:rFonts w:ascii="Arial" w:hAnsi="Arial" w:cs="Arial"/>
                <w:sz w:val="22"/>
                <w:szCs w:val="22"/>
              </w:rPr>
              <w:t>system</w:t>
            </w:r>
            <w:r w:rsidRPr="00D12BF7">
              <w:rPr>
                <w:rFonts w:ascii="Arial" w:hAnsi="Arial" w:cs="Arial"/>
                <w:spacing w:val="-7"/>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multiple</w:t>
            </w:r>
            <w:r w:rsidRPr="00D12BF7">
              <w:rPr>
                <w:rFonts w:ascii="Arial" w:hAnsi="Arial" w:cs="Arial"/>
                <w:spacing w:val="-8"/>
                <w:sz w:val="22"/>
                <w:szCs w:val="22"/>
              </w:rPr>
              <w:t xml:space="preserve"> </w:t>
            </w:r>
            <w:r w:rsidR="00D4414E" w:rsidRPr="00D12BF7">
              <w:rPr>
                <w:rFonts w:ascii="Arial" w:hAnsi="Arial" w:cs="Arial"/>
                <w:sz w:val="22"/>
                <w:szCs w:val="22"/>
              </w:rPr>
              <w:t>applicable</w:t>
            </w:r>
          </w:p>
          <w:p w:rsidR="00132D13" w:rsidRPr="00D12BF7" w:rsidRDefault="00132D13" w:rsidP="002A2403">
            <w:pPr>
              <w:spacing w:line="271" w:lineRule="exact"/>
              <w:ind w:left="98" w:right="-20"/>
              <w:rPr>
                <w:rFonts w:ascii="Arial" w:hAnsi="Arial" w:cs="Arial"/>
                <w:sz w:val="22"/>
                <w:szCs w:val="22"/>
              </w:rPr>
            </w:pPr>
            <w:r w:rsidRPr="00D12BF7">
              <w:rPr>
                <w:rFonts w:ascii="Arial" w:hAnsi="Arial" w:cs="Arial"/>
                <w:sz w:val="22"/>
                <w:szCs w:val="22"/>
              </w:rPr>
              <w:t>facilities</w:t>
            </w:r>
            <w:r w:rsidR="00D4414E" w:rsidRPr="00D12BF7">
              <w:rPr>
                <w:rFonts w:ascii="Arial" w:hAnsi="Arial" w:cs="Arial"/>
                <w:sz w:val="22"/>
                <w:szCs w:val="22"/>
              </w:rPr>
              <w:t xml:space="preserve"> within system</w:t>
            </w:r>
          </w:p>
          <w:p w:rsidR="00132D13" w:rsidRPr="00D12BF7" w:rsidRDefault="00132D13" w:rsidP="002A2403">
            <w:pPr>
              <w:ind w:left="98" w:right="146"/>
              <w:rPr>
                <w:rFonts w:ascii="Arial" w:hAnsi="Arial" w:cs="Arial"/>
                <w:sz w:val="22"/>
                <w:szCs w:val="22"/>
              </w:rPr>
            </w:pPr>
            <w:r w:rsidRPr="00D12BF7">
              <w:rPr>
                <w:rFonts w:ascii="Arial" w:hAnsi="Arial" w:cs="Arial"/>
                <w:sz w:val="22"/>
                <w:szCs w:val="22"/>
              </w:rPr>
              <w:t>The</w:t>
            </w:r>
            <w:r w:rsidRPr="00D12BF7">
              <w:rPr>
                <w:rFonts w:ascii="Arial" w:hAnsi="Arial" w:cs="Arial"/>
                <w:spacing w:val="-4"/>
                <w:sz w:val="22"/>
                <w:szCs w:val="22"/>
              </w:rPr>
              <w:t xml:space="preserve"> </w:t>
            </w:r>
            <w:r w:rsidRPr="00D12BF7">
              <w:rPr>
                <w:rFonts w:ascii="Arial" w:hAnsi="Arial" w:cs="Arial"/>
                <w:sz w:val="22"/>
                <w:szCs w:val="22"/>
              </w:rPr>
              <w:t>Chief</w:t>
            </w:r>
            <w:r w:rsidRPr="00D12BF7">
              <w:rPr>
                <w:rFonts w:ascii="Arial" w:hAnsi="Arial" w:cs="Arial"/>
                <w:spacing w:val="-5"/>
                <w:sz w:val="22"/>
                <w:szCs w:val="22"/>
              </w:rPr>
              <w:t xml:space="preserve"> </w:t>
            </w:r>
            <w:r w:rsidRPr="00D12BF7">
              <w:rPr>
                <w:rFonts w:ascii="Arial" w:hAnsi="Arial" w:cs="Arial"/>
                <w:sz w:val="22"/>
                <w:szCs w:val="22"/>
              </w:rPr>
              <w:t>Executive</w:t>
            </w:r>
            <w:r w:rsidRPr="00D12BF7">
              <w:rPr>
                <w:rFonts w:ascii="Arial" w:hAnsi="Arial" w:cs="Arial"/>
                <w:spacing w:val="-10"/>
                <w:sz w:val="22"/>
                <w:szCs w:val="22"/>
              </w:rPr>
              <w:t xml:space="preserve"> </w:t>
            </w:r>
            <w:r w:rsidRPr="00D12BF7">
              <w:rPr>
                <w:rFonts w:ascii="Arial" w:hAnsi="Arial" w:cs="Arial"/>
                <w:sz w:val="22"/>
                <w:szCs w:val="22"/>
              </w:rPr>
              <w:t>Officer,</w:t>
            </w:r>
            <w:r w:rsidRPr="00D12BF7">
              <w:rPr>
                <w:rFonts w:ascii="Arial" w:hAnsi="Arial" w:cs="Arial"/>
                <w:spacing w:val="-8"/>
                <w:sz w:val="22"/>
                <w:szCs w:val="22"/>
              </w:rPr>
              <w:t xml:space="preserve"> </w:t>
            </w:r>
            <w:r w:rsidRPr="00D12BF7">
              <w:rPr>
                <w:rFonts w:ascii="Arial" w:hAnsi="Arial" w:cs="Arial"/>
                <w:sz w:val="22"/>
                <w:szCs w:val="22"/>
              </w:rPr>
              <w:t>Chief</w:t>
            </w:r>
            <w:r w:rsidRPr="00D12BF7">
              <w:rPr>
                <w:rFonts w:ascii="Arial" w:hAnsi="Arial" w:cs="Arial"/>
                <w:spacing w:val="-5"/>
                <w:sz w:val="22"/>
                <w:szCs w:val="22"/>
              </w:rPr>
              <w:t xml:space="preserve"> </w:t>
            </w:r>
            <w:r w:rsidR="00D4414E" w:rsidRPr="00D12BF7">
              <w:rPr>
                <w:rFonts w:ascii="Arial" w:hAnsi="Arial" w:cs="Arial"/>
                <w:sz w:val="22"/>
                <w:szCs w:val="22"/>
              </w:rPr>
              <w:t xml:space="preserve">Nursing </w:t>
            </w:r>
            <w:r w:rsidRPr="00D12BF7">
              <w:rPr>
                <w:rFonts w:ascii="Arial" w:hAnsi="Arial" w:cs="Arial"/>
                <w:sz w:val="22"/>
                <w:szCs w:val="22"/>
              </w:rPr>
              <w:t>Officer and</w:t>
            </w:r>
            <w:r w:rsidRPr="00D12BF7">
              <w:rPr>
                <w:rFonts w:ascii="Arial" w:hAnsi="Arial" w:cs="Arial"/>
                <w:spacing w:val="-3"/>
                <w:sz w:val="22"/>
                <w:szCs w:val="22"/>
              </w:rPr>
              <w:t xml:space="preserve"> </w:t>
            </w:r>
            <w:r w:rsidRPr="00D12BF7">
              <w:rPr>
                <w:rFonts w:ascii="Arial" w:hAnsi="Arial" w:cs="Arial"/>
                <w:sz w:val="22"/>
                <w:szCs w:val="22"/>
              </w:rPr>
              <w:t>Chief</w:t>
            </w:r>
            <w:r w:rsidRPr="00D12BF7">
              <w:rPr>
                <w:rFonts w:ascii="Arial" w:hAnsi="Arial" w:cs="Arial"/>
                <w:spacing w:val="-5"/>
                <w:sz w:val="22"/>
                <w:szCs w:val="22"/>
              </w:rPr>
              <w:t xml:space="preserve"> </w:t>
            </w:r>
            <w:r w:rsidRPr="00D12BF7">
              <w:rPr>
                <w:rFonts w:ascii="Arial" w:hAnsi="Arial" w:cs="Arial"/>
                <w:sz w:val="22"/>
                <w:szCs w:val="22"/>
              </w:rPr>
              <w:t>Operating</w:t>
            </w:r>
            <w:r w:rsidRPr="00D12BF7">
              <w:rPr>
                <w:rFonts w:ascii="Arial" w:hAnsi="Arial" w:cs="Arial"/>
                <w:spacing w:val="-10"/>
                <w:sz w:val="22"/>
                <w:szCs w:val="22"/>
              </w:rPr>
              <w:t xml:space="preserve"> </w:t>
            </w:r>
            <w:r w:rsidRPr="00D12BF7">
              <w:rPr>
                <w:rFonts w:ascii="Arial" w:hAnsi="Arial" w:cs="Arial"/>
                <w:sz w:val="22"/>
                <w:szCs w:val="22"/>
              </w:rPr>
              <w:t>Officer</w:t>
            </w:r>
            <w:r w:rsidRPr="00D12BF7">
              <w:rPr>
                <w:rFonts w:ascii="Arial" w:hAnsi="Arial" w:cs="Arial"/>
                <w:spacing w:val="-7"/>
                <w:sz w:val="22"/>
                <w:szCs w:val="22"/>
              </w:rPr>
              <w:t xml:space="preserve"> </w:t>
            </w:r>
            <w:r w:rsidRPr="00D12BF7">
              <w:rPr>
                <w:rFonts w:ascii="Arial" w:hAnsi="Arial" w:cs="Arial"/>
                <w:sz w:val="22"/>
                <w:szCs w:val="22"/>
              </w:rPr>
              <w:t>delegate</w:t>
            </w:r>
            <w:r w:rsidRPr="00D12BF7">
              <w:rPr>
                <w:rFonts w:ascii="Arial" w:hAnsi="Arial" w:cs="Arial"/>
                <w:spacing w:val="-8"/>
                <w:sz w:val="22"/>
                <w:szCs w:val="22"/>
              </w:rPr>
              <w:t xml:space="preserve"> </w:t>
            </w:r>
            <w:r w:rsidRPr="00D12BF7">
              <w:rPr>
                <w:rFonts w:ascii="Arial" w:hAnsi="Arial" w:cs="Arial"/>
                <w:sz w:val="22"/>
                <w:szCs w:val="22"/>
              </w:rPr>
              <w:t>the responsibility</w:t>
            </w:r>
            <w:r w:rsidRPr="00D12BF7">
              <w:rPr>
                <w:rFonts w:ascii="Arial" w:hAnsi="Arial" w:cs="Arial"/>
                <w:spacing w:val="-13"/>
                <w:sz w:val="22"/>
                <w:szCs w:val="22"/>
              </w:rPr>
              <w:t xml:space="preserve"> </w:t>
            </w:r>
            <w:r w:rsidRPr="00D12BF7">
              <w:rPr>
                <w:rFonts w:ascii="Arial" w:hAnsi="Arial" w:cs="Arial"/>
                <w:sz w:val="22"/>
                <w:szCs w:val="22"/>
              </w:rPr>
              <w:t>for oversight</w:t>
            </w:r>
            <w:r w:rsidRPr="00D12BF7">
              <w:rPr>
                <w:rFonts w:ascii="Arial" w:hAnsi="Arial" w:cs="Arial"/>
                <w:spacing w:val="-9"/>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management</w:t>
            </w:r>
            <w:r w:rsidRPr="00D12BF7">
              <w:rPr>
                <w:rFonts w:ascii="Arial" w:hAnsi="Arial" w:cs="Arial"/>
                <w:spacing w:val="-12"/>
                <w:sz w:val="22"/>
                <w:szCs w:val="22"/>
              </w:rPr>
              <w:t xml:space="preserve"> </w:t>
            </w:r>
            <w:r w:rsidRPr="00D12BF7">
              <w:rPr>
                <w:rFonts w:ascii="Arial" w:hAnsi="Arial" w:cs="Arial"/>
                <w:sz w:val="22"/>
                <w:szCs w:val="22"/>
              </w:rPr>
              <w:t xml:space="preserve">of </w:t>
            </w:r>
            <w:r w:rsidR="00D4414E" w:rsidRPr="00D12BF7">
              <w:rPr>
                <w:rFonts w:ascii="Arial" w:hAnsi="Arial" w:cs="Arial"/>
                <w:sz w:val="22"/>
                <w:szCs w:val="22"/>
              </w:rPr>
              <w:t>VVMC</w:t>
            </w:r>
            <w:r w:rsidRPr="00D12BF7">
              <w:rPr>
                <w:rFonts w:ascii="Arial" w:hAnsi="Arial" w:cs="Arial"/>
                <w:sz w:val="22"/>
                <w:szCs w:val="22"/>
              </w:rPr>
              <w:t xml:space="preserve"> policies,</w:t>
            </w:r>
            <w:r w:rsidRPr="00D12BF7">
              <w:rPr>
                <w:rFonts w:ascii="Arial" w:hAnsi="Arial" w:cs="Arial"/>
                <w:spacing w:val="-8"/>
                <w:sz w:val="22"/>
                <w:szCs w:val="22"/>
              </w:rPr>
              <w:t xml:space="preserve"> </w:t>
            </w:r>
            <w:r w:rsidRPr="00D12BF7">
              <w:rPr>
                <w:rFonts w:ascii="Arial" w:hAnsi="Arial" w:cs="Arial"/>
                <w:sz w:val="22"/>
                <w:szCs w:val="22"/>
              </w:rPr>
              <w:t>procedures</w:t>
            </w:r>
            <w:r w:rsidR="001F6025" w:rsidRPr="00D12BF7">
              <w:rPr>
                <w:rFonts w:ascii="Arial" w:hAnsi="Arial" w:cs="Arial"/>
                <w:sz w:val="22"/>
                <w:szCs w:val="22"/>
              </w:rPr>
              <w:t>/ work instructions</w:t>
            </w:r>
            <w:r w:rsidRPr="00D12BF7">
              <w:rPr>
                <w:rFonts w:ascii="Arial" w:hAnsi="Arial" w:cs="Arial"/>
                <w:spacing w:val="-10"/>
                <w:sz w:val="22"/>
                <w:szCs w:val="22"/>
              </w:rPr>
              <w:t xml:space="preserve"> </w:t>
            </w:r>
            <w:r w:rsidRPr="00D12BF7">
              <w:rPr>
                <w:rFonts w:ascii="Arial" w:hAnsi="Arial" w:cs="Arial"/>
                <w:sz w:val="22"/>
                <w:szCs w:val="22"/>
              </w:rPr>
              <w:t>to</w:t>
            </w:r>
            <w:r w:rsidRPr="00D12BF7">
              <w:rPr>
                <w:rFonts w:ascii="Arial" w:hAnsi="Arial" w:cs="Arial"/>
                <w:spacing w:val="-2"/>
                <w:sz w:val="22"/>
                <w:szCs w:val="22"/>
              </w:rPr>
              <w:t xml:space="preserve"> </w:t>
            </w:r>
            <w:r w:rsidRPr="00D12BF7">
              <w:rPr>
                <w:rFonts w:ascii="Arial" w:hAnsi="Arial" w:cs="Arial"/>
                <w:sz w:val="22"/>
                <w:szCs w:val="22"/>
              </w:rPr>
              <w:t>the</w:t>
            </w:r>
            <w:r w:rsidRPr="00D12BF7">
              <w:rPr>
                <w:rFonts w:ascii="Arial" w:hAnsi="Arial" w:cs="Arial"/>
                <w:spacing w:val="-3"/>
                <w:sz w:val="22"/>
                <w:szCs w:val="22"/>
              </w:rPr>
              <w:t xml:space="preserve"> </w:t>
            </w:r>
            <w:r w:rsidR="007865A2" w:rsidRPr="00D12BF7">
              <w:rPr>
                <w:rFonts w:ascii="Arial" w:hAnsi="Arial" w:cs="Arial"/>
                <w:spacing w:val="-3"/>
                <w:sz w:val="22"/>
                <w:szCs w:val="22"/>
              </w:rPr>
              <w:t>GOP/DCC (Docu</w:t>
            </w:r>
            <w:r w:rsidR="001F6025" w:rsidRPr="00D12BF7">
              <w:rPr>
                <w:rFonts w:ascii="Arial" w:hAnsi="Arial" w:cs="Arial"/>
                <w:sz w:val="22"/>
                <w:szCs w:val="22"/>
              </w:rPr>
              <w:t>ment</w:t>
            </w:r>
            <w:r w:rsidRPr="00D12BF7">
              <w:rPr>
                <w:rFonts w:ascii="Arial" w:hAnsi="Arial" w:cs="Arial"/>
                <w:spacing w:val="-7"/>
                <w:sz w:val="22"/>
                <w:szCs w:val="22"/>
              </w:rPr>
              <w:t xml:space="preserve"> </w:t>
            </w:r>
            <w:r w:rsidRPr="00D12BF7">
              <w:rPr>
                <w:rFonts w:ascii="Arial" w:hAnsi="Arial" w:cs="Arial"/>
                <w:sz w:val="22"/>
                <w:szCs w:val="22"/>
              </w:rPr>
              <w:t>Administrators)</w:t>
            </w:r>
          </w:p>
          <w:p w:rsidR="00132D13" w:rsidRPr="00D12BF7" w:rsidRDefault="00132D13" w:rsidP="002A2403">
            <w:pPr>
              <w:spacing w:before="16" w:line="260" w:lineRule="exact"/>
              <w:rPr>
                <w:rFonts w:ascii="Arial" w:hAnsi="Arial" w:cs="Arial"/>
                <w:sz w:val="22"/>
                <w:szCs w:val="22"/>
              </w:rPr>
            </w:pPr>
          </w:p>
          <w:p w:rsidR="00132D13" w:rsidRPr="00D12BF7" w:rsidRDefault="00132D13" w:rsidP="002A2403">
            <w:pPr>
              <w:ind w:left="98" w:right="834"/>
              <w:rPr>
                <w:rFonts w:ascii="Arial" w:hAnsi="Arial" w:cs="Arial"/>
                <w:sz w:val="22"/>
                <w:szCs w:val="22"/>
              </w:rPr>
            </w:pPr>
            <w:r w:rsidRPr="00D12BF7">
              <w:rPr>
                <w:rFonts w:ascii="Arial" w:hAnsi="Arial" w:cs="Arial"/>
                <w:sz w:val="22"/>
                <w:szCs w:val="22"/>
              </w:rPr>
              <w:t>Final</w:t>
            </w:r>
            <w:r w:rsidRPr="00D12BF7">
              <w:rPr>
                <w:rFonts w:ascii="Arial" w:hAnsi="Arial" w:cs="Arial"/>
                <w:spacing w:val="-5"/>
                <w:sz w:val="22"/>
                <w:szCs w:val="22"/>
              </w:rPr>
              <w:t xml:space="preserve"> </w:t>
            </w:r>
            <w:r w:rsidRPr="00D12BF7">
              <w:rPr>
                <w:rFonts w:ascii="Arial" w:hAnsi="Arial" w:cs="Arial"/>
                <w:sz w:val="22"/>
                <w:szCs w:val="22"/>
              </w:rPr>
              <w:t>approval</w:t>
            </w:r>
            <w:r w:rsidRPr="00D12BF7">
              <w:rPr>
                <w:rFonts w:ascii="Arial" w:hAnsi="Arial" w:cs="Arial"/>
                <w:spacing w:val="-8"/>
                <w:sz w:val="22"/>
                <w:szCs w:val="22"/>
              </w:rPr>
              <w:t xml:space="preserve"> </w:t>
            </w:r>
            <w:r w:rsidRPr="00D12BF7">
              <w:rPr>
                <w:rFonts w:ascii="Arial" w:hAnsi="Arial" w:cs="Arial"/>
                <w:sz w:val="22"/>
                <w:szCs w:val="22"/>
              </w:rPr>
              <w:t xml:space="preserve">of </w:t>
            </w:r>
            <w:r w:rsidR="001F6025" w:rsidRPr="00D12BF7">
              <w:rPr>
                <w:rFonts w:ascii="Arial" w:hAnsi="Arial" w:cs="Arial"/>
                <w:sz w:val="22"/>
                <w:szCs w:val="22"/>
              </w:rPr>
              <w:t>documents</w:t>
            </w:r>
            <w:r w:rsidR="003E5D25" w:rsidRPr="00D12BF7">
              <w:rPr>
                <w:rFonts w:ascii="Arial" w:hAnsi="Arial" w:cs="Arial"/>
                <w:sz w:val="22"/>
                <w:szCs w:val="22"/>
              </w:rPr>
              <w:t>/policies</w:t>
            </w:r>
            <w:r w:rsidRPr="00D12BF7">
              <w:rPr>
                <w:rFonts w:ascii="Arial" w:hAnsi="Arial" w:cs="Arial"/>
                <w:spacing w:val="-7"/>
                <w:sz w:val="22"/>
                <w:szCs w:val="22"/>
              </w:rPr>
              <w:t xml:space="preserve"> </w:t>
            </w:r>
            <w:r w:rsidRPr="00D12BF7">
              <w:rPr>
                <w:rFonts w:ascii="Arial" w:hAnsi="Arial" w:cs="Arial"/>
                <w:sz w:val="22"/>
                <w:szCs w:val="22"/>
              </w:rPr>
              <w:t>is</w:t>
            </w:r>
            <w:r w:rsidRPr="00D12BF7">
              <w:rPr>
                <w:rFonts w:ascii="Arial" w:hAnsi="Arial" w:cs="Arial"/>
                <w:spacing w:val="-2"/>
                <w:sz w:val="22"/>
                <w:szCs w:val="22"/>
              </w:rPr>
              <w:t xml:space="preserve"> </w:t>
            </w:r>
            <w:r w:rsidR="002A2403" w:rsidRPr="00D12BF7">
              <w:rPr>
                <w:rFonts w:ascii="Arial" w:hAnsi="Arial" w:cs="Arial"/>
                <w:sz w:val="22"/>
                <w:szCs w:val="22"/>
              </w:rPr>
              <w:t xml:space="preserve">maintained </w:t>
            </w:r>
            <w:r w:rsidRPr="00D12BF7">
              <w:rPr>
                <w:rFonts w:ascii="Arial" w:hAnsi="Arial" w:cs="Arial"/>
                <w:sz w:val="22"/>
                <w:szCs w:val="22"/>
              </w:rPr>
              <w:t>electronically:</w:t>
            </w:r>
          </w:p>
          <w:p w:rsidR="00132D13" w:rsidRPr="00D12BF7" w:rsidRDefault="00132D13" w:rsidP="002A2403">
            <w:pPr>
              <w:tabs>
                <w:tab w:val="left" w:pos="800"/>
              </w:tabs>
              <w:spacing w:before="4"/>
              <w:ind w:left="818" w:right="261"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Administrative</w:t>
            </w:r>
            <w:r w:rsidRPr="00D12BF7">
              <w:rPr>
                <w:rFonts w:ascii="Arial" w:hAnsi="Arial" w:cs="Arial"/>
                <w:spacing w:val="-14"/>
                <w:sz w:val="22"/>
                <w:szCs w:val="22"/>
              </w:rPr>
              <w:t xml:space="preserve"> </w:t>
            </w:r>
            <w:r w:rsidRPr="00D12BF7">
              <w:rPr>
                <w:rFonts w:ascii="Arial" w:hAnsi="Arial" w:cs="Arial"/>
                <w:sz w:val="22"/>
                <w:szCs w:val="22"/>
              </w:rPr>
              <w:t>Policies</w:t>
            </w:r>
            <w:r w:rsidRPr="00D12BF7">
              <w:rPr>
                <w:rFonts w:ascii="Arial" w:hAnsi="Arial" w:cs="Arial"/>
                <w:spacing w:val="-8"/>
                <w:sz w:val="22"/>
                <w:szCs w:val="22"/>
              </w:rPr>
              <w:t xml:space="preserve"> </w:t>
            </w:r>
            <w:r w:rsidRPr="00D12BF7">
              <w:rPr>
                <w:rFonts w:ascii="Arial" w:hAnsi="Arial" w:cs="Arial"/>
                <w:sz w:val="22"/>
                <w:szCs w:val="22"/>
              </w:rPr>
              <w:t>– Executive</w:t>
            </w:r>
            <w:r w:rsidRPr="00D12BF7">
              <w:rPr>
                <w:rFonts w:ascii="Arial" w:hAnsi="Arial" w:cs="Arial"/>
                <w:spacing w:val="-10"/>
                <w:sz w:val="22"/>
                <w:szCs w:val="22"/>
              </w:rPr>
              <w:t xml:space="preserve"> </w:t>
            </w:r>
            <w:r w:rsidRPr="00D12BF7">
              <w:rPr>
                <w:rFonts w:ascii="Arial" w:hAnsi="Arial" w:cs="Arial"/>
                <w:sz w:val="22"/>
                <w:szCs w:val="22"/>
              </w:rPr>
              <w:t>Staff</w:t>
            </w:r>
            <w:r w:rsidRPr="00D12BF7">
              <w:rPr>
                <w:rFonts w:ascii="Arial" w:hAnsi="Arial" w:cs="Arial"/>
                <w:spacing w:val="-5"/>
                <w:sz w:val="22"/>
                <w:szCs w:val="22"/>
              </w:rPr>
              <w:t xml:space="preserve"> </w:t>
            </w:r>
            <w:r w:rsidRPr="00D12BF7">
              <w:rPr>
                <w:rFonts w:ascii="Arial" w:hAnsi="Arial" w:cs="Arial"/>
                <w:sz w:val="22"/>
                <w:szCs w:val="22"/>
              </w:rPr>
              <w:t>or designees</w:t>
            </w:r>
          </w:p>
        </w:tc>
      </w:tr>
      <w:tr w:rsidR="00132D13" w:rsidRPr="00D12BF7" w:rsidTr="003C689B">
        <w:trPr>
          <w:trHeight w:hRule="exact" w:val="5761"/>
        </w:trPr>
        <w:tc>
          <w:tcPr>
            <w:tcW w:w="2870" w:type="dxa"/>
            <w:tcBorders>
              <w:top w:val="single" w:sz="4" w:space="0" w:color="000000"/>
              <w:left w:val="single" w:sz="4" w:space="0" w:color="000000"/>
              <w:bottom w:val="single" w:sz="4" w:space="0" w:color="000000"/>
              <w:right w:val="single" w:sz="4" w:space="0" w:color="000000"/>
            </w:tcBorders>
          </w:tcPr>
          <w:p w:rsidR="001C4A98" w:rsidRPr="00D12BF7" w:rsidRDefault="00132D13" w:rsidP="001C4A98">
            <w:pPr>
              <w:spacing w:line="271" w:lineRule="exact"/>
              <w:ind w:left="98" w:right="-20"/>
              <w:rPr>
                <w:rFonts w:ascii="Arial" w:hAnsi="Arial" w:cs="Arial"/>
                <w:sz w:val="22"/>
                <w:szCs w:val="22"/>
              </w:rPr>
            </w:pPr>
            <w:r w:rsidRPr="00D12BF7">
              <w:rPr>
                <w:rFonts w:ascii="Arial" w:hAnsi="Arial" w:cs="Arial"/>
                <w:sz w:val="22"/>
                <w:szCs w:val="22"/>
              </w:rPr>
              <w:lastRenderedPageBreak/>
              <w:t>Administrative:</w:t>
            </w:r>
            <w:r w:rsidRPr="00D12BF7">
              <w:rPr>
                <w:rFonts w:ascii="Arial" w:hAnsi="Arial" w:cs="Arial"/>
                <w:spacing w:val="45"/>
                <w:sz w:val="22"/>
                <w:szCs w:val="22"/>
              </w:rPr>
              <w:t xml:space="preserve"> </w:t>
            </w:r>
          </w:p>
          <w:p w:rsidR="00132D13" w:rsidRPr="00D12BF7" w:rsidRDefault="00132D13" w:rsidP="002A2403">
            <w:pPr>
              <w:ind w:left="98" w:right="-20"/>
              <w:rPr>
                <w:rFonts w:ascii="Arial" w:hAnsi="Arial" w:cs="Arial"/>
                <w:sz w:val="22"/>
                <w:szCs w:val="22"/>
              </w:rPr>
            </w:pPr>
          </w:p>
        </w:tc>
        <w:tc>
          <w:tcPr>
            <w:tcW w:w="1656" w:type="dxa"/>
            <w:tcBorders>
              <w:top w:val="single" w:sz="4" w:space="0" w:color="000000"/>
              <w:left w:val="single" w:sz="4" w:space="0" w:color="000000"/>
              <w:bottom w:val="single" w:sz="4" w:space="0" w:color="000000"/>
              <w:right w:val="single" w:sz="4" w:space="0" w:color="000000"/>
            </w:tcBorders>
          </w:tcPr>
          <w:p w:rsidR="00132D13" w:rsidRPr="00D12BF7" w:rsidRDefault="00132D13" w:rsidP="002A2403">
            <w:pPr>
              <w:spacing w:line="271" w:lineRule="exact"/>
              <w:ind w:left="98" w:right="-20"/>
              <w:rPr>
                <w:rFonts w:ascii="Arial" w:hAnsi="Arial" w:cs="Arial"/>
                <w:sz w:val="22"/>
                <w:szCs w:val="22"/>
              </w:rPr>
            </w:pPr>
            <w:r w:rsidRPr="00D12BF7">
              <w:rPr>
                <w:rFonts w:ascii="Arial" w:hAnsi="Arial" w:cs="Arial"/>
                <w:sz w:val="22"/>
                <w:szCs w:val="22"/>
              </w:rPr>
              <w:t>System</w:t>
            </w:r>
          </w:p>
          <w:p w:rsidR="00132D13" w:rsidRPr="00D12BF7" w:rsidRDefault="00132D13" w:rsidP="002A2403">
            <w:pPr>
              <w:ind w:left="98" w:right="228"/>
              <w:rPr>
                <w:rFonts w:ascii="Arial" w:hAnsi="Arial" w:cs="Arial"/>
                <w:sz w:val="22"/>
                <w:szCs w:val="22"/>
              </w:rPr>
            </w:pPr>
            <w:r w:rsidRPr="00D12BF7">
              <w:rPr>
                <w:rFonts w:ascii="Arial" w:hAnsi="Arial" w:cs="Arial"/>
                <w:sz w:val="22"/>
                <w:szCs w:val="22"/>
              </w:rPr>
              <w:t>Standards</w:t>
            </w:r>
            <w:r w:rsidRPr="00D12BF7">
              <w:rPr>
                <w:rFonts w:ascii="Arial" w:hAnsi="Arial" w:cs="Arial"/>
                <w:spacing w:val="-9"/>
                <w:sz w:val="22"/>
                <w:szCs w:val="22"/>
              </w:rPr>
              <w:t xml:space="preserve"> </w:t>
            </w:r>
            <w:r w:rsidRPr="00D12BF7">
              <w:rPr>
                <w:rFonts w:ascii="Arial" w:hAnsi="Arial" w:cs="Arial"/>
                <w:sz w:val="22"/>
                <w:szCs w:val="22"/>
              </w:rPr>
              <w:t>&amp; Evidence Based</w:t>
            </w:r>
            <w:r w:rsidRPr="00D12BF7">
              <w:rPr>
                <w:rFonts w:ascii="Arial" w:hAnsi="Arial" w:cs="Arial"/>
                <w:spacing w:val="-6"/>
                <w:sz w:val="22"/>
                <w:szCs w:val="22"/>
              </w:rPr>
              <w:t xml:space="preserve"> </w:t>
            </w:r>
            <w:r w:rsidRPr="00D12BF7">
              <w:rPr>
                <w:rFonts w:ascii="Arial" w:hAnsi="Arial" w:cs="Arial"/>
                <w:sz w:val="22"/>
                <w:szCs w:val="22"/>
              </w:rPr>
              <w:t>Policy</w:t>
            </w:r>
            <w:r w:rsidR="00CE4FA5" w:rsidRPr="00D12BF7">
              <w:rPr>
                <w:rFonts w:ascii="Arial" w:hAnsi="Arial" w:cs="Arial"/>
                <w:sz w:val="22"/>
                <w:szCs w:val="22"/>
              </w:rPr>
              <w:t>/Document</w:t>
            </w:r>
            <w:r w:rsidRPr="00D12BF7">
              <w:rPr>
                <w:rFonts w:ascii="Arial" w:hAnsi="Arial" w:cs="Arial"/>
                <w:sz w:val="22"/>
                <w:szCs w:val="22"/>
              </w:rPr>
              <w:t xml:space="preserve"> </w:t>
            </w:r>
          </w:p>
          <w:p w:rsidR="00132D13" w:rsidRPr="00D12BF7" w:rsidRDefault="00132D13" w:rsidP="002A2403">
            <w:pPr>
              <w:ind w:left="98" w:right="-20"/>
              <w:rPr>
                <w:rFonts w:ascii="Arial" w:hAnsi="Arial" w:cs="Arial"/>
                <w:sz w:val="22"/>
                <w:szCs w:val="22"/>
              </w:rPr>
            </w:pPr>
            <w:r w:rsidRPr="00D12BF7">
              <w:rPr>
                <w:rFonts w:ascii="Arial" w:hAnsi="Arial" w:cs="Arial"/>
                <w:sz w:val="22"/>
                <w:szCs w:val="22"/>
              </w:rPr>
              <w:t>Administrators</w:t>
            </w:r>
          </w:p>
        </w:tc>
        <w:tc>
          <w:tcPr>
            <w:tcW w:w="5392" w:type="dxa"/>
            <w:tcBorders>
              <w:top w:val="single" w:sz="4" w:space="0" w:color="000000"/>
              <w:left w:val="single" w:sz="4" w:space="0" w:color="000000"/>
              <w:bottom w:val="single" w:sz="4" w:space="0" w:color="000000"/>
              <w:right w:val="single" w:sz="4" w:space="0" w:color="000000"/>
            </w:tcBorders>
          </w:tcPr>
          <w:p w:rsidR="00132D13" w:rsidRPr="00D12BF7" w:rsidRDefault="00132D13" w:rsidP="002A2403">
            <w:pPr>
              <w:spacing w:line="271" w:lineRule="exact"/>
              <w:ind w:left="98" w:right="-20"/>
              <w:rPr>
                <w:rFonts w:ascii="Arial" w:hAnsi="Arial" w:cs="Arial"/>
                <w:sz w:val="22"/>
                <w:szCs w:val="22"/>
              </w:rPr>
            </w:pPr>
            <w:r w:rsidRPr="00D12BF7">
              <w:rPr>
                <w:rFonts w:ascii="Arial" w:hAnsi="Arial" w:cs="Arial"/>
                <w:sz w:val="22"/>
                <w:szCs w:val="22"/>
              </w:rPr>
              <w:t>Applicable</w:t>
            </w:r>
            <w:r w:rsidRPr="00D12BF7">
              <w:rPr>
                <w:rFonts w:ascii="Arial" w:hAnsi="Arial" w:cs="Arial"/>
                <w:spacing w:val="-11"/>
                <w:sz w:val="22"/>
                <w:szCs w:val="22"/>
              </w:rPr>
              <w:t xml:space="preserve"> </w:t>
            </w:r>
            <w:r w:rsidRPr="00D12BF7">
              <w:rPr>
                <w:rFonts w:ascii="Arial" w:hAnsi="Arial" w:cs="Arial"/>
                <w:sz w:val="22"/>
                <w:szCs w:val="22"/>
              </w:rPr>
              <w:t>to</w:t>
            </w:r>
            <w:r w:rsidRPr="00D12BF7">
              <w:rPr>
                <w:rFonts w:ascii="Arial" w:hAnsi="Arial" w:cs="Arial"/>
                <w:spacing w:val="-2"/>
                <w:sz w:val="22"/>
                <w:szCs w:val="22"/>
              </w:rPr>
              <w:t xml:space="preserve"> </w:t>
            </w:r>
            <w:r w:rsidRPr="00D12BF7">
              <w:rPr>
                <w:rFonts w:ascii="Arial" w:hAnsi="Arial" w:cs="Arial"/>
                <w:sz w:val="22"/>
                <w:szCs w:val="22"/>
              </w:rPr>
              <w:t>all</w:t>
            </w:r>
            <w:r w:rsidRPr="00D12BF7">
              <w:rPr>
                <w:rFonts w:ascii="Arial" w:hAnsi="Arial" w:cs="Arial"/>
                <w:spacing w:val="-2"/>
                <w:sz w:val="22"/>
                <w:szCs w:val="22"/>
              </w:rPr>
              <w:t xml:space="preserve"> </w:t>
            </w:r>
            <w:r w:rsidRPr="00D12BF7">
              <w:rPr>
                <w:rFonts w:ascii="Arial" w:hAnsi="Arial" w:cs="Arial"/>
                <w:sz w:val="22"/>
                <w:szCs w:val="22"/>
              </w:rPr>
              <w:t>staff</w:t>
            </w:r>
          </w:p>
          <w:p w:rsidR="00132D13" w:rsidRPr="00D12BF7" w:rsidRDefault="00132D13" w:rsidP="002A2403">
            <w:pPr>
              <w:ind w:left="98" w:right="-20"/>
              <w:rPr>
                <w:rFonts w:ascii="Arial" w:hAnsi="Arial" w:cs="Arial"/>
                <w:sz w:val="22"/>
                <w:szCs w:val="22"/>
              </w:rPr>
            </w:pPr>
            <w:r w:rsidRPr="00D12BF7">
              <w:rPr>
                <w:rFonts w:ascii="Arial" w:hAnsi="Arial" w:cs="Arial"/>
                <w:sz w:val="22"/>
                <w:szCs w:val="22"/>
              </w:rPr>
              <w:t>Role</w:t>
            </w:r>
            <w:r w:rsidRPr="00D12BF7">
              <w:rPr>
                <w:rFonts w:ascii="Arial" w:hAnsi="Arial" w:cs="Arial"/>
                <w:spacing w:val="-5"/>
                <w:sz w:val="22"/>
                <w:szCs w:val="22"/>
              </w:rPr>
              <w:t xml:space="preserve"> </w:t>
            </w:r>
            <w:r w:rsidRPr="00D12BF7">
              <w:rPr>
                <w:rFonts w:ascii="Arial" w:hAnsi="Arial" w:cs="Arial"/>
                <w:sz w:val="22"/>
                <w:szCs w:val="22"/>
              </w:rPr>
              <w:t>of a</w:t>
            </w:r>
            <w:r w:rsidRPr="00D12BF7">
              <w:rPr>
                <w:rFonts w:ascii="Arial" w:hAnsi="Arial" w:cs="Arial"/>
                <w:spacing w:val="-1"/>
                <w:sz w:val="22"/>
                <w:szCs w:val="22"/>
              </w:rPr>
              <w:t xml:space="preserve"> </w:t>
            </w:r>
            <w:r w:rsidR="00D4414E" w:rsidRPr="00D12BF7">
              <w:rPr>
                <w:rFonts w:ascii="Arial" w:hAnsi="Arial" w:cs="Arial"/>
                <w:sz w:val="22"/>
                <w:szCs w:val="22"/>
              </w:rPr>
              <w:t>Portal</w:t>
            </w:r>
            <w:r w:rsidR="00135D3D" w:rsidRPr="00D12BF7">
              <w:rPr>
                <w:rFonts w:ascii="Arial" w:hAnsi="Arial" w:cs="Arial"/>
                <w:sz w:val="22"/>
                <w:szCs w:val="22"/>
              </w:rPr>
              <w:t xml:space="preserve"> policy</w:t>
            </w:r>
            <w:r w:rsidRPr="00D12BF7">
              <w:rPr>
                <w:rFonts w:ascii="Arial" w:hAnsi="Arial" w:cs="Arial"/>
                <w:spacing w:val="-7"/>
                <w:sz w:val="22"/>
                <w:szCs w:val="22"/>
              </w:rPr>
              <w:t xml:space="preserve"> </w:t>
            </w:r>
            <w:r w:rsidRPr="00D12BF7">
              <w:rPr>
                <w:rFonts w:ascii="Arial" w:hAnsi="Arial" w:cs="Arial"/>
                <w:b/>
                <w:bCs/>
                <w:sz w:val="22"/>
                <w:szCs w:val="22"/>
              </w:rPr>
              <w:t>Owners</w:t>
            </w:r>
            <w:r w:rsidRPr="00D12BF7">
              <w:rPr>
                <w:rFonts w:ascii="Arial" w:hAnsi="Arial" w:cs="Arial"/>
                <w:sz w:val="22"/>
                <w:szCs w:val="22"/>
              </w:rPr>
              <w:t>:</w:t>
            </w:r>
          </w:p>
          <w:p w:rsidR="00132D13" w:rsidRPr="00D12BF7" w:rsidRDefault="00132D13" w:rsidP="002A2403">
            <w:pPr>
              <w:tabs>
                <w:tab w:val="left" w:pos="800"/>
              </w:tabs>
              <w:ind w:left="458" w:right="-2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Assess</w:t>
            </w:r>
            <w:r w:rsidRPr="00D12BF7">
              <w:rPr>
                <w:rFonts w:ascii="Arial" w:hAnsi="Arial" w:cs="Arial"/>
                <w:spacing w:val="-7"/>
                <w:sz w:val="22"/>
                <w:szCs w:val="22"/>
              </w:rPr>
              <w:t xml:space="preserve"> </w:t>
            </w:r>
            <w:r w:rsidRPr="00D12BF7">
              <w:rPr>
                <w:rFonts w:ascii="Arial" w:hAnsi="Arial" w:cs="Arial"/>
                <w:sz w:val="22"/>
                <w:szCs w:val="22"/>
              </w:rPr>
              <w:t>the</w:t>
            </w:r>
            <w:r w:rsidRPr="00D12BF7">
              <w:rPr>
                <w:rFonts w:ascii="Arial" w:hAnsi="Arial" w:cs="Arial"/>
                <w:spacing w:val="-3"/>
                <w:sz w:val="22"/>
                <w:szCs w:val="22"/>
              </w:rPr>
              <w:t xml:space="preserve"> </w:t>
            </w:r>
            <w:r w:rsidRPr="00D12BF7">
              <w:rPr>
                <w:rFonts w:ascii="Arial" w:hAnsi="Arial" w:cs="Arial"/>
                <w:sz w:val="22"/>
                <w:szCs w:val="22"/>
              </w:rPr>
              <w:t>need</w:t>
            </w:r>
            <w:r w:rsidRPr="00D12BF7">
              <w:rPr>
                <w:rFonts w:ascii="Arial" w:hAnsi="Arial" w:cs="Arial"/>
                <w:spacing w:val="-5"/>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justification</w:t>
            </w:r>
            <w:r w:rsidRPr="00D12BF7">
              <w:rPr>
                <w:rFonts w:ascii="Arial" w:hAnsi="Arial" w:cs="Arial"/>
                <w:spacing w:val="-11"/>
                <w:sz w:val="22"/>
                <w:szCs w:val="22"/>
              </w:rPr>
              <w:t xml:space="preserve"> </w:t>
            </w:r>
            <w:r w:rsidRPr="00D12BF7">
              <w:rPr>
                <w:rFonts w:ascii="Arial" w:hAnsi="Arial" w:cs="Arial"/>
                <w:sz w:val="22"/>
                <w:szCs w:val="22"/>
              </w:rPr>
              <w:t>for a</w:t>
            </w:r>
            <w:r w:rsidRPr="00D12BF7">
              <w:rPr>
                <w:rFonts w:ascii="Arial" w:hAnsi="Arial" w:cs="Arial"/>
                <w:spacing w:val="-1"/>
                <w:sz w:val="22"/>
                <w:szCs w:val="22"/>
              </w:rPr>
              <w:t xml:space="preserve"> </w:t>
            </w:r>
            <w:r w:rsidR="001F6025" w:rsidRPr="00D12BF7">
              <w:rPr>
                <w:rFonts w:ascii="Arial" w:hAnsi="Arial" w:cs="Arial"/>
                <w:spacing w:val="-1"/>
                <w:sz w:val="22"/>
                <w:szCs w:val="22"/>
              </w:rPr>
              <w:t xml:space="preserve">   </w:t>
            </w:r>
            <w:r w:rsidR="001F6025" w:rsidRPr="00D12BF7">
              <w:rPr>
                <w:rFonts w:ascii="Arial" w:hAnsi="Arial" w:cs="Arial"/>
                <w:spacing w:val="-1"/>
                <w:sz w:val="22"/>
                <w:szCs w:val="22"/>
              </w:rPr>
              <w:tab/>
            </w:r>
            <w:r w:rsidR="001F6025" w:rsidRPr="00D12BF7">
              <w:rPr>
                <w:rFonts w:ascii="Arial" w:hAnsi="Arial" w:cs="Arial"/>
                <w:sz w:val="22"/>
                <w:szCs w:val="22"/>
              </w:rPr>
              <w:t>document</w:t>
            </w:r>
            <w:r w:rsidR="003E5D25" w:rsidRPr="00D12BF7">
              <w:rPr>
                <w:rFonts w:ascii="Arial" w:hAnsi="Arial" w:cs="Arial"/>
                <w:sz w:val="22"/>
                <w:szCs w:val="22"/>
              </w:rPr>
              <w:t>/policy</w:t>
            </w:r>
          </w:p>
          <w:p w:rsidR="00132D13" w:rsidRPr="00D12BF7" w:rsidRDefault="00132D13" w:rsidP="002A2403">
            <w:pPr>
              <w:tabs>
                <w:tab w:val="left" w:pos="800"/>
              </w:tabs>
              <w:ind w:left="818" w:right="260"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Accountable</w:t>
            </w:r>
            <w:r w:rsidRPr="00D12BF7">
              <w:rPr>
                <w:rFonts w:ascii="Arial" w:hAnsi="Arial" w:cs="Arial"/>
                <w:spacing w:val="-12"/>
                <w:sz w:val="22"/>
                <w:szCs w:val="22"/>
              </w:rPr>
              <w:t xml:space="preserve"> </w:t>
            </w:r>
            <w:r w:rsidRPr="00D12BF7">
              <w:rPr>
                <w:rFonts w:ascii="Arial" w:hAnsi="Arial" w:cs="Arial"/>
                <w:sz w:val="22"/>
                <w:szCs w:val="22"/>
              </w:rPr>
              <w:t>for verifying</w:t>
            </w:r>
            <w:r w:rsidRPr="00D12BF7">
              <w:rPr>
                <w:rFonts w:ascii="Arial" w:hAnsi="Arial" w:cs="Arial"/>
                <w:spacing w:val="-9"/>
                <w:sz w:val="22"/>
                <w:szCs w:val="22"/>
              </w:rPr>
              <w:t xml:space="preserve"> </w:t>
            </w:r>
            <w:r w:rsidRPr="00D12BF7">
              <w:rPr>
                <w:rFonts w:ascii="Arial" w:hAnsi="Arial" w:cs="Arial"/>
                <w:sz w:val="22"/>
                <w:szCs w:val="22"/>
              </w:rPr>
              <w:t>the</w:t>
            </w:r>
            <w:r w:rsidRPr="00D12BF7">
              <w:rPr>
                <w:rFonts w:ascii="Arial" w:hAnsi="Arial" w:cs="Arial"/>
                <w:spacing w:val="-3"/>
                <w:sz w:val="22"/>
                <w:szCs w:val="22"/>
              </w:rPr>
              <w:t xml:space="preserve"> </w:t>
            </w:r>
            <w:r w:rsidRPr="00D12BF7">
              <w:rPr>
                <w:rFonts w:ascii="Arial" w:hAnsi="Arial" w:cs="Arial"/>
                <w:sz w:val="22"/>
                <w:szCs w:val="22"/>
              </w:rPr>
              <w:t>written</w:t>
            </w:r>
            <w:r w:rsidRPr="00D12BF7">
              <w:rPr>
                <w:rFonts w:ascii="Arial" w:hAnsi="Arial" w:cs="Arial"/>
                <w:spacing w:val="-7"/>
                <w:sz w:val="22"/>
                <w:szCs w:val="22"/>
              </w:rPr>
              <w:t xml:space="preserve"> </w:t>
            </w:r>
            <w:r w:rsidR="001F6025" w:rsidRPr="00D12BF7">
              <w:rPr>
                <w:rFonts w:ascii="Arial" w:hAnsi="Arial" w:cs="Arial"/>
                <w:sz w:val="22"/>
                <w:szCs w:val="22"/>
              </w:rPr>
              <w:t>document</w:t>
            </w:r>
            <w:r w:rsidR="003E5D25" w:rsidRPr="00D12BF7">
              <w:rPr>
                <w:rFonts w:ascii="Arial" w:hAnsi="Arial" w:cs="Arial"/>
                <w:sz w:val="22"/>
                <w:szCs w:val="22"/>
              </w:rPr>
              <w:t>/policy</w:t>
            </w:r>
            <w:r w:rsidRPr="00D12BF7">
              <w:rPr>
                <w:rFonts w:ascii="Arial" w:hAnsi="Arial" w:cs="Arial"/>
                <w:sz w:val="22"/>
                <w:szCs w:val="22"/>
              </w:rPr>
              <w:t xml:space="preserve"> matches</w:t>
            </w:r>
            <w:r w:rsidRPr="00D12BF7">
              <w:rPr>
                <w:rFonts w:ascii="Arial" w:hAnsi="Arial" w:cs="Arial"/>
                <w:spacing w:val="-8"/>
                <w:sz w:val="22"/>
                <w:szCs w:val="22"/>
              </w:rPr>
              <w:t xml:space="preserve"> </w:t>
            </w:r>
            <w:r w:rsidRPr="00D12BF7">
              <w:rPr>
                <w:rFonts w:ascii="Arial" w:hAnsi="Arial" w:cs="Arial"/>
                <w:sz w:val="22"/>
                <w:szCs w:val="22"/>
              </w:rPr>
              <w:t>current</w:t>
            </w:r>
            <w:r w:rsidRPr="00D12BF7">
              <w:rPr>
                <w:rFonts w:ascii="Arial" w:hAnsi="Arial" w:cs="Arial"/>
                <w:spacing w:val="-7"/>
                <w:sz w:val="22"/>
                <w:szCs w:val="22"/>
              </w:rPr>
              <w:t xml:space="preserve"> </w:t>
            </w:r>
            <w:r w:rsidRPr="00D12BF7">
              <w:rPr>
                <w:rFonts w:ascii="Arial" w:hAnsi="Arial" w:cs="Arial"/>
                <w:sz w:val="22"/>
                <w:szCs w:val="22"/>
              </w:rPr>
              <w:t>practices</w:t>
            </w:r>
          </w:p>
          <w:p w:rsidR="00132D13" w:rsidRPr="00D12BF7" w:rsidRDefault="00132D13" w:rsidP="002A2403">
            <w:pPr>
              <w:tabs>
                <w:tab w:val="left" w:pos="800"/>
              </w:tabs>
              <w:ind w:left="818" w:right="739"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Accountable</w:t>
            </w:r>
            <w:r w:rsidRPr="00D12BF7">
              <w:rPr>
                <w:rFonts w:ascii="Arial" w:hAnsi="Arial" w:cs="Arial"/>
                <w:spacing w:val="-12"/>
                <w:sz w:val="22"/>
                <w:szCs w:val="22"/>
              </w:rPr>
              <w:t xml:space="preserve"> </w:t>
            </w:r>
            <w:r w:rsidRPr="00D12BF7">
              <w:rPr>
                <w:rFonts w:ascii="Arial" w:hAnsi="Arial" w:cs="Arial"/>
                <w:sz w:val="22"/>
                <w:szCs w:val="22"/>
              </w:rPr>
              <w:t>for review</w:t>
            </w:r>
            <w:r w:rsidRPr="00D12BF7">
              <w:rPr>
                <w:rFonts w:ascii="Arial" w:hAnsi="Arial" w:cs="Arial"/>
                <w:spacing w:val="-7"/>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revision</w:t>
            </w:r>
            <w:r w:rsidRPr="00D12BF7">
              <w:rPr>
                <w:rFonts w:ascii="Arial" w:hAnsi="Arial" w:cs="Arial"/>
                <w:spacing w:val="-8"/>
                <w:sz w:val="22"/>
                <w:szCs w:val="22"/>
              </w:rPr>
              <w:t xml:space="preserve"> </w:t>
            </w:r>
            <w:r w:rsidRPr="00D12BF7">
              <w:rPr>
                <w:rFonts w:ascii="Arial" w:hAnsi="Arial" w:cs="Arial"/>
                <w:sz w:val="22"/>
                <w:szCs w:val="22"/>
              </w:rPr>
              <w:t xml:space="preserve">of </w:t>
            </w:r>
            <w:r w:rsidR="001F6025" w:rsidRPr="00D12BF7">
              <w:rPr>
                <w:rFonts w:ascii="Arial" w:hAnsi="Arial" w:cs="Arial"/>
                <w:sz w:val="22"/>
                <w:szCs w:val="22"/>
              </w:rPr>
              <w:t>documents</w:t>
            </w:r>
            <w:r w:rsidR="003E5D25" w:rsidRPr="00D12BF7">
              <w:rPr>
                <w:rFonts w:ascii="Arial" w:hAnsi="Arial" w:cs="Arial"/>
                <w:sz w:val="22"/>
                <w:szCs w:val="22"/>
              </w:rPr>
              <w:t>/policy</w:t>
            </w:r>
            <w:r w:rsidRPr="00D12BF7">
              <w:rPr>
                <w:rFonts w:ascii="Arial" w:hAnsi="Arial" w:cs="Arial"/>
                <w:spacing w:val="-7"/>
                <w:sz w:val="22"/>
                <w:szCs w:val="22"/>
              </w:rPr>
              <w:t xml:space="preserve"> </w:t>
            </w:r>
            <w:r w:rsidRPr="00D12BF7">
              <w:rPr>
                <w:rFonts w:ascii="Arial" w:hAnsi="Arial" w:cs="Arial"/>
                <w:sz w:val="22"/>
                <w:szCs w:val="22"/>
              </w:rPr>
              <w:t>in</w:t>
            </w:r>
            <w:r w:rsidRPr="00D12BF7">
              <w:rPr>
                <w:rFonts w:ascii="Arial" w:hAnsi="Arial" w:cs="Arial"/>
                <w:spacing w:val="-2"/>
                <w:sz w:val="22"/>
                <w:szCs w:val="22"/>
              </w:rPr>
              <w:t xml:space="preserve"> </w:t>
            </w:r>
            <w:r w:rsidRPr="00D12BF7">
              <w:rPr>
                <w:rFonts w:ascii="Arial" w:hAnsi="Arial" w:cs="Arial"/>
                <w:sz w:val="22"/>
                <w:szCs w:val="22"/>
              </w:rPr>
              <w:t>a</w:t>
            </w:r>
            <w:r w:rsidRPr="00D12BF7">
              <w:rPr>
                <w:rFonts w:ascii="Arial" w:hAnsi="Arial" w:cs="Arial"/>
                <w:spacing w:val="-1"/>
                <w:sz w:val="22"/>
                <w:szCs w:val="22"/>
              </w:rPr>
              <w:t xml:space="preserve"> </w:t>
            </w:r>
            <w:r w:rsidRPr="00D12BF7">
              <w:rPr>
                <w:rFonts w:ascii="Arial" w:hAnsi="Arial" w:cs="Arial"/>
                <w:sz w:val="22"/>
                <w:szCs w:val="22"/>
              </w:rPr>
              <w:t>timely</w:t>
            </w:r>
            <w:r w:rsidRPr="00D12BF7">
              <w:rPr>
                <w:rFonts w:ascii="Arial" w:hAnsi="Arial" w:cs="Arial"/>
                <w:spacing w:val="-6"/>
                <w:sz w:val="22"/>
                <w:szCs w:val="22"/>
              </w:rPr>
              <w:t xml:space="preserve"> </w:t>
            </w:r>
            <w:r w:rsidRPr="00D12BF7">
              <w:rPr>
                <w:rFonts w:ascii="Arial" w:hAnsi="Arial" w:cs="Arial"/>
                <w:sz w:val="22"/>
                <w:szCs w:val="22"/>
              </w:rPr>
              <w:t>manner</w:t>
            </w:r>
          </w:p>
          <w:p w:rsidR="00132D13" w:rsidRPr="00D12BF7" w:rsidRDefault="00132D13" w:rsidP="002A2403">
            <w:pPr>
              <w:tabs>
                <w:tab w:val="left" w:pos="800"/>
              </w:tabs>
              <w:ind w:left="818" w:right="579"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Designate</w:t>
            </w:r>
            <w:r w:rsidRPr="00D12BF7">
              <w:rPr>
                <w:rFonts w:ascii="Arial" w:hAnsi="Arial" w:cs="Arial"/>
                <w:spacing w:val="-10"/>
                <w:sz w:val="22"/>
                <w:szCs w:val="22"/>
              </w:rPr>
              <w:t xml:space="preserve"> </w:t>
            </w:r>
            <w:r w:rsidRPr="00D12BF7">
              <w:rPr>
                <w:rFonts w:ascii="Arial" w:hAnsi="Arial" w:cs="Arial"/>
                <w:sz w:val="22"/>
                <w:szCs w:val="22"/>
              </w:rPr>
              <w:t>appropriate</w:t>
            </w:r>
            <w:r w:rsidRPr="00D12BF7">
              <w:rPr>
                <w:rFonts w:ascii="Arial" w:hAnsi="Arial" w:cs="Arial"/>
                <w:spacing w:val="-11"/>
                <w:sz w:val="22"/>
                <w:szCs w:val="22"/>
              </w:rPr>
              <w:t xml:space="preserve"> </w:t>
            </w:r>
            <w:r w:rsidR="001F6025" w:rsidRPr="00D12BF7">
              <w:rPr>
                <w:rFonts w:ascii="Arial" w:hAnsi="Arial" w:cs="Arial"/>
                <w:sz w:val="22"/>
                <w:szCs w:val="22"/>
              </w:rPr>
              <w:t>document</w:t>
            </w:r>
            <w:r w:rsidR="003E5D25" w:rsidRPr="00D12BF7">
              <w:rPr>
                <w:rFonts w:ascii="Arial" w:hAnsi="Arial" w:cs="Arial"/>
                <w:sz w:val="22"/>
                <w:szCs w:val="22"/>
              </w:rPr>
              <w:t>/policy</w:t>
            </w:r>
            <w:r w:rsidRPr="00D12BF7">
              <w:rPr>
                <w:rFonts w:ascii="Arial" w:hAnsi="Arial" w:cs="Arial"/>
                <w:spacing w:val="-6"/>
                <w:sz w:val="22"/>
                <w:szCs w:val="22"/>
              </w:rPr>
              <w:t xml:space="preserve"> </w:t>
            </w:r>
            <w:r w:rsidRPr="00D12BF7">
              <w:rPr>
                <w:rFonts w:ascii="Arial" w:hAnsi="Arial" w:cs="Arial"/>
                <w:sz w:val="22"/>
                <w:szCs w:val="22"/>
              </w:rPr>
              <w:t>owners,</w:t>
            </w:r>
            <w:r w:rsidRPr="00D12BF7">
              <w:rPr>
                <w:rFonts w:ascii="Arial" w:hAnsi="Arial" w:cs="Arial"/>
                <w:spacing w:val="-8"/>
                <w:sz w:val="22"/>
                <w:szCs w:val="22"/>
              </w:rPr>
              <w:t xml:space="preserve"> </w:t>
            </w:r>
          </w:p>
          <w:p w:rsidR="00132D13" w:rsidRPr="00D12BF7" w:rsidRDefault="00132D13" w:rsidP="002A2403">
            <w:pPr>
              <w:tabs>
                <w:tab w:val="left" w:pos="800"/>
              </w:tabs>
              <w:ind w:left="818" w:right="39"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Develop</w:t>
            </w:r>
            <w:r w:rsidRPr="00D12BF7">
              <w:rPr>
                <w:rFonts w:ascii="Arial" w:hAnsi="Arial" w:cs="Arial"/>
                <w:spacing w:val="-8"/>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manage</w:t>
            </w:r>
            <w:r w:rsidRPr="00D12BF7">
              <w:rPr>
                <w:rFonts w:ascii="Arial" w:hAnsi="Arial" w:cs="Arial"/>
                <w:spacing w:val="-7"/>
                <w:sz w:val="22"/>
                <w:szCs w:val="22"/>
              </w:rPr>
              <w:t xml:space="preserve"> </w:t>
            </w:r>
            <w:r w:rsidRPr="00D12BF7">
              <w:rPr>
                <w:rFonts w:ascii="Arial" w:hAnsi="Arial" w:cs="Arial"/>
                <w:sz w:val="22"/>
                <w:szCs w:val="22"/>
              </w:rPr>
              <w:t>an</w:t>
            </w:r>
            <w:r w:rsidRPr="00D12BF7">
              <w:rPr>
                <w:rFonts w:ascii="Arial" w:hAnsi="Arial" w:cs="Arial"/>
                <w:spacing w:val="-2"/>
                <w:sz w:val="22"/>
                <w:szCs w:val="22"/>
              </w:rPr>
              <w:t xml:space="preserve"> </w:t>
            </w:r>
            <w:r w:rsidRPr="00D12BF7">
              <w:rPr>
                <w:rFonts w:ascii="Arial" w:hAnsi="Arial" w:cs="Arial"/>
                <w:sz w:val="22"/>
                <w:szCs w:val="22"/>
              </w:rPr>
              <w:t>educational</w:t>
            </w:r>
            <w:r w:rsidRPr="00D12BF7">
              <w:rPr>
                <w:rFonts w:ascii="Arial" w:hAnsi="Arial" w:cs="Arial"/>
                <w:spacing w:val="-11"/>
                <w:sz w:val="22"/>
                <w:szCs w:val="22"/>
              </w:rPr>
              <w:t xml:space="preserve"> </w:t>
            </w:r>
            <w:r w:rsidRPr="00D12BF7">
              <w:rPr>
                <w:rFonts w:ascii="Arial" w:hAnsi="Arial" w:cs="Arial"/>
                <w:sz w:val="22"/>
                <w:szCs w:val="22"/>
              </w:rPr>
              <w:t>and communication</w:t>
            </w:r>
            <w:r w:rsidRPr="00D12BF7">
              <w:rPr>
                <w:rFonts w:ascii="Arial" w:hAnsi="Arial" w:cs="Arial"/>
                <w:spacing w:val="-15"/>
                <w:sz w:val="22"/>
                <w:szCs w:val="22"/>
              </w:rPr>
              <w:t xml:space="preserve"> </w:t>
            </w:r>
            <w:r w:rsidRPr="00D12BF7">
              <w:rPr>
                <w:rFonts w:ascii="Arial" w:hAnsi="Arial" w:cs="Arial"/>
                <w:sz w:val="22"/>
                <w:szCs w:val="22"/>
              </w:rPr>
              <w:t>process</w:t>
            </w:r>
            <w:r w:rsidRPr="00D12BF7">
              <w:rPr>
                <w:rFonts w:ascii="Arial" w:hAnsi="Arial" w:cs="Arial"/>
                <w:spacing w:val="-7"/>
                <w:sz w:val="22"/>
                <w:szCs w:val="22"/>
              </w:rPr>
              <w:t xml:space="preserve"> </w:t>
            </w:r>
            <w:r w:rsidRPr="00D12BF7">
              <w:rPr>
                <w:rFonts w:ascii="Arial" w:hAnsi="Arial" w:cs="Arial"/>
                <w:sz w:val="22"/>
                <w:szCs w:val="22"/>
              </w:rPr>
              <w:t>to</w:t>
            </w:r>
            <w:r w:rsidRPr="00D12BF7">
              <w:rPr>
                <w:rFonts w:ascii="Arial" w:hAnsi="Arial" w:cs="Arial"/>
                <w:spacing w:val="-2"/>
                <w:sz w:val="22"/>
                <w:szCs w:val="22"/>
              </w:rPr>
              <w:t xml:space="preserve"> </w:t>
            </w:r>
            <w:r w:rsidRPr="00D12BF7">
              <w:rPr>
                <w:rFonts w:ascii="Arial" w:hAnsi="Arial" w:cs="Arial"/>
                <w:sz w:val="22"/>
                <w:szCs w:val="22"/>
              </w:rPr>
              <w:t>provide</w:t>
            </w:r>
            <w:r w:rsidRPr="00D12BF7">
              <w:rPr>
                <w:rFonts w:ascii="Arial" w:hAnsi="Arial" w:cs="Arial"/>
                <w:spacing w:val="-7"/>
                <w:sz w:val="22"/>
                <w:szCs w:val="22"/>
              </w:rPr>
              <w:t xml:space="preserve"> </w:t>
            </w:r>
            <w:r w:rsidRPr="00D12BF7">
              <w:rPr>
                <w:rFonts w:ascii="Arial" w:hAnsi="Arial" w:cs="Arial"/>
                <w:sz w:val="22"/>
                <w:szCs w:val="22"/>
              </w:rPr>
              <w:t xml:space="preserve">continuity of </w:t>
            </w:r>
            <w:r w:rsidR="00135D3D" w:rsidRPr="00D12BF7">
              <w:rPr>
                <w:rFonts w:ascii="Arial" w:hAnsi="Arial" w:cs="Arial"/>
                <w:sz w:val="22"/>
                <w:szCs w:val="22"/>
              </w:rPr>
              <w:t>VVM</w:t>
            </w:r>
            <w:r w:rsidRPr="00D12BF7">
              <w:rPr>
                <w:rFonts w:ascii="Arial" w:hAnsi="Arial" w:cs="Arial"/>
                <w:sz w:val="22"/>
                <w:szCs w:val="22"/>
              </w:rPr>
              <w:t>C</w:t>
            </w:r>
            <w:r w:rsidRPr="00D12BF7">
              <w:rPr>
                <w:rFonts w:ascii="Arial" w:hAnsi="Arial" w:cs="Arial"/>
                <w:spacing w:val="-5"/>
                <w:sz w:val="22"/>
                <w:szCs w:val="22"/>
              </w:rPr>
              <w:t xml:space="preserve"> </w:t>
            </w:r>
            <w:r w:rsidRPr="00D12BF7">
              <w:rPr>
                <w:rFonts w:ascii="Arial" w:hAnsi="Arial" w:cs="Arial"/>
                <w:sz w:val="22"/>
                <w:szCs w:val="22"/>
              </w:rPr>
              <w:t>policy</w:t>
            </w:r>
            <w:r w:rsidRPr="00D12BF7">
              <w:rPr>
                <w:rFonts w:ascii="Arial" w:hAnsi="Arial" w:cs="Arial"/>
                <w:spacing w:val="-6"/>
                <w:sz w:val="22"/>
                <w:szCs w:val="22"/>
              </w:rPr>
              <w:t xml:space="preserve"> </w:t>
            </w:r>
            <w:r w:rsidRPr="00D12BF7">
              <w:rPr>
                <w:rFonts w:ascii="Arial" w:hAnsi="Arial" w:cs="Arial"/>
                <w:sz w:val="22"/>
                <w:szCs w:val="22"/>
              </w:rPr>
              <w:t>administration,</w:t>
            </w:r>
            <w:r w:rsidRPr="00D12BF7">
              <w:rPr>
                <w:rFonts w:ascii="Arial" w:hAnsi="Arial" w:cs="Arial"/>
                <w:spacing w:val="-14"/>
                <w:sz w:val="22"/>
                <w:szCs w:val="22"/>
              </w:rPr>
              <w:t xml:space="preserve"> </w:t>
            </w:r>
            <w:r w:rsidRPr="00D12BF7">
              <w:rPr>
                <w:rFonts w:ascii="Arial" w:hAnsi="Arial" w:cs="Arial"/>
                <w:sz w:val="22"/>
                <w:szCs w:val="22"/>
              </w:rPr>
              <w:t>distribution</w:t>
            </w:r>
            <w:r w:rsidRPr="00D12BF7">
              <w:rPr>
                <w:rFonts w:ascii="Arial" w:hAnsi="Arial" w:cs="Arial"/>
                <w:spacing w:val="-11"/>
                <w:sz w:val="22"/>
                <w:szCs w:val="22"/>
              </w:rPr>
              <w:t xml:space="preserve"> </w:t>
            </w:r>
            <w:r w:rsidRPr="00D12BF7">
              <w:rPr>
                <w:rFonts w:ascii="Arial" w:hAnsi="Arial" w:cs="Arial"/>
                <w:sz w:val="22"/>
                <w:szCs w:val="22"/>
              </w:rPr>
              <w:t>and implementation</w:t>
            </w:r>
          </w:p>
          <w:p w:rsidR="00132D13" w:rsidRPr="00D12BF7" w:rsidRDefault="00132D13" w:rsidP="001F6025">
            <w:pPr>
              <w:tabs>
                <w:tab w:val="left" w:pos="800"/>
              </w:tabs>
              <w:ind w:left="818" w:right="1052" w:hanging="360"/>
              <w:rPr>
                <w:rFonts w:ascii="Arial" w:hAnsi="Arial" w:cs="Arial"/>
                <w:spacing w:val="-11"/>
                <w:sz w:val="22"/>
                <w:szCs w:val="22"/>
              </w:rPr>
            </w:pPr>
            <w:r w:rsidRPr="00D12BF7">
              <w:rPr>
                <w:rFonts w:ascii="Arial" w:hAnsi="Arial" w:cs="Arial"/>
                <w:w w:val="183"/>
                <w:sz w:val="22"/>
                <w:szCs w:val="22"/>
              </w:rPr>
              <w:t>·</w:t>
            </w:r>
            <w:r w:rsidRPr="00D12BF7">
              <w:rPr>
                <w:rFonts w:ascii="Arial" w:hAnsi="Arial" w:cs="Arial"/>
                <w:sz w:val="22"/>
                <w:szCs w:val="22"/>
              </w:rPr>
              <w:tab/>
              <w:t>Adopt</w:t>
            </w:r>
            <w:r w:rsidRPr="00D12BF7">
              <w:rPr>
                <w:rFonts w:ascii="Arial" w:hAnsi="Arial" w:cs="Arial"/>
                <w:spacing w:val="-6"/>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maintain</w:t>
            </w:r>
            <w:r w:rsidRPr="00D12BF7">
              <w:rPr>
                <w:rFonts w:ascii="Arial" w:hAnsi="Arial" w:cs="Arial"/>
                <w:spacing w:val="-8"/>
                <w:sz w:val="22"/>
                <w:szCs w:val="22"/>
              </w:rPr>
              <w:t xml:space="preserve"> </w:t>
            </w:r>
            <w:r w:rsidRPr="00D12BF7">
              <w:rPr>
                <w:rFonts w:ascii="Arial" w:hAnsi="Arial" w:cs="Arial"/>
                <w:sz w:val="22"/>
                <w:szCs w:val="22"/>
              </w:rPr>
              <w:t>policy</w:t>
            </w:r>
            <w:r w:rsidRPr="00D12BF7">
              <w:rPr>
                <w:rFonts w:ascii="Arial" w:hAnsi="Arial" w:cs="Arial"/>
                <w:spacing w:val="-6"/>
                <w:sz w:val="22"/>
                <w:szCs w:val="22"/>
              </w:rPr>
              <w:t xml:space="preserve"> </w:t>
            </w:r>
            <w:r w:rsidRPr="00D12BF7">
              <w:rPr>
                <w:rFonts w:ascii="Arial" w:hAnsi="Arial" w:cs="Arial"/>
                <w:sz w:val="22"/>
                <w:szCs w:val="22"/>
              </w:rPr>
              <w:t>software program(s)</w:t>
            </w:r>
            <w:r w:rsidRPr="00D12BF7">
              <w:rPr>
                <w:rFonts w:ascii="Arial" w:hAnsi="Arial" w:cs="Arial"/>
                <w:spacing w:val="-11"/>
                <w:sz w:val="22"/>
                <w:szCs w:val="22"/>
              </w:rPr>
              <w:t xml:space="preserve"> </w:t>
            </w:r>
          </w:p>
          <w:p w:rsidR="006F6EF6" w:rsidRPr="00D12BF7" w:rsidRDefault="006F6EF6" w:rsidP="006F6EF6">
            <w:pPr>
              <w:pStyle w:val="ListParagraph"/>
              <w:numPr>
                <w:ilvl w:val="0"/>
                <w:numId w:val="45"/>
              </w:numPr>
              <w:tabs>
                <w:tab w:val="left" w:pos="800"/>
              </w:tabs>
              <w:ind w:right="1052"/>
              <w:rPr>
                <w:rFonts w:ascii="Arial" w:hAnsi="Arial" w:cs="Arial"/>
                <w:sz w:val="22"/>
                <w:szCs w:val="22"/>
              </w:rPr>
            </w:pPr>
            <w:r w:rsidRPr="00D12BF7">
              <w:rPr>
                <w:rFonts w:ascii="Arial" w:hAnsi="Arial" w:cs="Arial"/>
                <w:sz w:val="22"/>
                <w:szCs w:val="22"/>
              </w:rPr>
              <w:t>Initiate</w:t>
            </w:r>
            <w:r w:rsidRPr="00D12BF7">
              <w:rPr>
                <w:rFonts w:ascii="Arial" w:hAnsi="Arial" w:cs="Arial"/>
                <w:spacing w:val="-7"/>
                <w:sz w:val="22"/>
                <w:szCs w:val="22"/>
              </w:rPr>
              <w:t xml:space="preserve"> </w:t>
            </w:r>
            <w:r w:rsidRPr="00D12BF7">
              <w:rPr>
                <w:rFonts w:ascii="Arial" w:hAnsi="Arial" w:cs="Arial"/>
                <w:sz w:val="22"/>
                <w:szCs w:val="22"/>
              </w:rPr>
              <w:t>new</w:t>
            </w:r>
            <w:r w:rsidRPr="00D12BF7">
              <w:rPr>
                <w:rFonts w:ascii="Arial" w:hAnsi="Arial" w:cs="Arial"/>
                <w:spacing w:val="-4"/>
                <w:sz w:val="22"/>
                <w:szCs w:val="22"/>
              </w:rPr>
              <w:t xml:space="preserve"> </w:t>
            </w:r>
            <w:r w:rsidRPr="00D12BF7">
              <w:rPr>
                <w:rFonts w:ascii="Arial" w:hAnsi="Arial" w:cs="Arial"/>
                <w:sz w:val="22"/>
                <w:szCs w:val="22"/>
              </w:rPr>
              <w:t>department/service</w:t>
            </w:r>
            <w:r w:rsidRPr="00D12BF7">
              <w:rPr>
                <w:rFonts w:ascii="Arial" w:hAnsi="Arial" w:cs="Arial"/>
                <w:spacing w:val="-18"/>
                <w:sz w:val="22"/>
                <w:szCs w:val="22"/>
              </w:rPr>
              <w:t xml:space="preserve"> </w:t>
            </w:r>
            <w:r w:rsidRPr="00D12BF7">
              <w:rPr>
                <w:rFonts w:ascii="Arial" w:hAnsi="Arial" w:cs="Arial"/>
                <w:sz w:val="22"/>
                <w:szCs w:val="22"/>
              </w:rPr>
              <w:t>line</w:t>
            </w:r>
            <w:r w:rsidRPr="00D12BF7">
              <w:rPr>
                <w:rFonts w:ascii="Arial" w:hAnsi="Arial" w:cs="Arial"/>
                <w:spacing w:val="-4"/>
                <w:sz w:val="22"/>
                <w:szCs w:val="22"/>
              </w:rPr>
              <w:t xml:space="preserve"> </w:t>
            </w:r>
            <w:r w:rsidRPr="00D12BF7">
              <w:rPr>
                <w:rFonts w:ascii="Arial" w:hAnsi="Arial" w:cs="Arial"/>
                <w:sz w:val="22"/>
                <w:szCs w:val="22"/>
              </w:rPr>
              <w:t>specific policies</w:t>
            </w:r>
            <w:r w:rsidR="003E5D25" w:rsidRPr="00D12BF7">
              <w:rPr>
                <w:rFonts w:ascii="Arial" w:hAnsi="Arial" w:cs="Arial"/>
                <w:sz w:val="22"/>
                <w:szCs w:val="22"/>
              </w:rPr>
              <w:t>/document</w:t>
            </w:r>
            <w:r w:rsidRPr="00D12BF7">
              <w:rPr>
                <w:rFonts w:ascii="Arial" w:hAnsi="Arial" w:cs="Arial"/>
                <w:spacing w:val="-7"/>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work instructions</w:t>
            </w:r>
          </w:p>
          <w:p w:rsidR="006F6EF6" w:rsidRPr="00D12BF7" w:rsidRDefault="006F6EF6" w:rsidP="006F6EF6">
            <w:pPr>
              <w:tabs>
                <w:tab w:val="left" w:pos="800"/>
              </w:tabs>
              <w:ind w:left="818" w:right="1052"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Verify</w:t>
            </w:r>
            <w:r w:rsidRPr="00D12BF7">
              <w:rPr>
                <w:rFonts w:ascii="Arial" w:hAnsi="Arial" w:cs="Arial"/>
                <w:spacing w:val="-8"/>
                <w:sz w:val="22"/>
                <w:szCs w:val="22"/>
              </w:rPr>
              <w:t xml:space="preserve"> </w:t>
            </w:r>
            <w:r w:rsidRPr="00D12BF7">
              <w:rPr>
                <w:rFonts w:ascii="Arial" w:hAnsi="Arial" w:cs="Arial"/>
                <w:sz w:val="22"/>
                <w:szCs w:val="22"/>
              </w:rPr>
              <w:t>a</w:t>
            </w:r>
            <w:r w:rsidRPr="00D12BF7">
              <w:rPr>
                <w:rFonts w:ascii="Arial" w:hAnsi="Arial" w:cs="Arial"/>
                <w:spacing w:val="-1"/>
                <w:sz w:val="22"/>
                <w:szCs w:val="22"/>
              </w:rPr>
              <w:t xml:space="preserve"> </w:t>
            </w:r>
            <w:r w:rsidRPr="00D12BF7">
              <w:rPr>
                <w:rFonts w:ascii="Arial" w:hAnsi="Arial" w:cs="Arial"/>
                <w:sz w:val="22"/>
                <w:szCs w:val="22"/>
              </w:rPr>
              <w:t>new</w:t>
            </w:r>
            <w:r w:rsidRPr="00D12BF7">
              <w:rPr>
                <w:rFonts w:ascii="Arial" w:hAnsi="Arial" w:cs="Arial"/>
                <w:spacing w:val="-4"/>
                <w:sz w:val="22"/>
                <w:szCs w:val="22"/>
              </w:rPr>
              <w:t xml:space="preserve"> </w:t>
            </w:r>
            <w:r w:rsidRPr="00D12BF7">
              <w:rPr>
                <w:rFonts w:ascii="Arial" w:hAnsi="Arial" w:cs="Arial"/>
                <w:sz w:val="22"/>
                <w:szCs w:val="22"/>
              </w:rPr>
              <w:t>document</w:t>
            </w:r>
            <w:r w:rsidR="003C689B" w:rsidRPr="00D12BF7">
              <w:rPr>
                <w:rFonts w:ascii="Arial" w:hAnsi="Arial" w:cs="Arial"/>
                <w:sz w:val="22"/>
                <w:szCs w:val="22"/>
              </w:rPr>
              <w:t>/policy</w:t>
            </w:r>
            <w:r w:rsidRPr="00D12BF7">
              <w:rPr>
                <w:rFonts w:ascii="Arial" w:hAnsi="Arial" w:cs="Arial"/>
                <w:sz w:val="22"/>
                <w:szCs w:val="22"/>
              </w:rPr>
              <w:t xml:space="preserve"> is</w:t>
            </w:r>
            <w:r w:rsidRPr="00D12BF7">
              <w:rPr>
                <w:rFonts w:ascii="Arial" w:hAnsi="Arial" w:cs="Arial"/>
                <w:spacing w:val="-2"/>
                <w:sz w:val="22"/>
                <w:szCs w:val="22"/>
              </w:rPr>
              <w:t xml:space="preserve"> </w:t>
            </w:r>
            <w:r w:rsidRPr="00D12BF7">
              <w:rPr>
                <w:rFonts w:ascii="Arial" w:hAnsi="Arial" w:cs="Arial"/>
                <w:sz w:val="22"/>
                <w:szCs w:val="22"/>
              </w:rPr>
              <w:t>not</w:t>
            </w:r>
            <w:r w:rsidRPr="00D12BF7">
              <w:rPr>
                <w:rFonts w:ascii="Arial" w:hAnsi="Arial" w:cs="Arial"/>
                <w:spacing w:val="-3"/>
                <w:sz w:val="22"/>
                <w:szCs w:val="22"/>
              </w:rPr>
              <w:t xml:space="preserve"> </w:t>
            </w:r>
            <w:r w:rsidRPr="00D12BF7">
              <w:rPr>
                <w:rFonts w:ascii="Arial" w:hAnsi="Arial" w:cs="Arial"/>
                <w:sz w:val="22"/>
                <w:szCs w:val="22"/>
              </w:rPr>
              <w:t>in</w:t>
            </w:r>
            <w:r w:rsidRPr="00D12BF7">
              <w:rPr>
                <w:rFonts w:ascii="Arial" w:hAnsi="Arial" w:cs="Arial"/>
                <w:spacing w:val="-2"/>
                <w:sz w:val="22"/>
                <w:szCs w:val="22"/>
              </w:rPr>
              <w:t xml:space="preserve"> </w:t>
            </w:r>
            <w:r w:rsidRPr="00D12BF7">
              <w:rPr>
                <w:rFonts w:ascii="Arial" w:hAnsi="Arial" w:cs="Arial"/>
                <w:sz w:val="22"/>
                <w:szCs w:val="22"/>
              </w:rPr>
              <w:t>conflict</w:t>
            </w:r>
            <w:r w:rsidRPr="00D12BF7">
              <w:rPr>
                <w:rFonts w:ascii="Arial" w:hAnsi="Arial" w:cs="Arial"/>
                <w:spacing w:val="-7"/>
                <w:sz w:val="22"/>
                <w:szCs w:val="22"/>
              </w:rPr>
              <w:t xml:space="preserve"> </w:t>
            </w:r>
            <w:r w:rsidRPr="00D12BF7">
              <w:rPr>
                <w:rFonts w:ascii="Arial" w:hAnsi="Arial" w:cs="Arial"/>
                <w:sz w:val="22"/>
                <w:szCs w:val="22"/>
              </w:rPr>
              <w:t>with</w:t>
            </w:r>
            <w:r w:rsidRPr="00D12BF7">
              <w:rPr>
                <w:rFonts w:ascii="Arial" w:hAnsi="Arial" w:cs="Arial"/>
                <w:spacing w:val="-4"/>
                <w:sz w:val="22"/>
                <w:szCs w:val="22"/>
              </w:rPr>
              <w:t xml:space="preserve"> </w:t>
            </w:r>
            <w:r w:rsidRPr="00D12BF7">
              <w:rPr>
                <w:rFonts w:ascii="Arial" w:hAnsi="Arial" w:cs="Arial"/>
                <w:sz w:val="22"/>
                <w:szCs w:val="22"/>
              </w:rPr>
              <w:t>another</w:t>
            </w:r>
            <w:r w:rsidRPr="00D12BF7">
              <w:rPr>
                <w:rFonts w:ascii="Arial" w:hAnsi="Arial" w:cs="Arial"/>
                <w:spacing w:val="-7"/>
                <w:sz w:val="22"/>
                <w:szCs w:val="22"/>
              </w:rPr>
              <w:t xml:space="preserve"> </w:t>
            </w:r>
            <w:r w:rsidRPr="00D12BF7">
              <w:rPr>
                <w:rFonts w:ascii="Arial" w:hAnsi="Arial" w:cs="Arial"/>
                <w:sz w:val="22"/>
                <w:szCs w:val="22"/>
              </w:rPr>
              <w:t>organizational document</w:t>
            </w:r>
          </w:p>
        </w:tc>
      </w:tr>
    </w:tbl>
    <w:p w:rsidR="003E6AE4" w:rsidRPr="00D12BF7" w:rsidRDefault="003E6AE4" w:rsidP="003E6AE4">
      <w:pPr>
        <w:ind w:left="260" w:right="554"/>
        <w:rPr>
          <w:rFonts w:ascii="Arial" w:eastAsia="Arial" w:hAnsi="Arial" w:cs="Arial"/>
          <w:sz w:val="22"/>
          <w:szCs w:val="22"/>
        </w:rPr>
      </w:pPr>
    </w:p>
    <w:p w:rsidR="003E6AE4" w:rsidRPr="00D12BF7" w:rsidRDefault="003E6AE4" w:rsidP="003E6AE4">
      <w:pPr>
        <w:ind w:left="260" w:right="554"/>
        <w:rPr>
          <w:rFonts w:ascii="Arial" w:eastAsia="Arial" w:hAnsi="Arial" w:cs="Arial"/>
          <w:sz w:val="22"/>
          <w:szCs w:val="22"/>
        </w:rPr>
      </w:pPr>
    </w:p>
    <w:tbl>
      <w:tblPr>
        <w:tblW w:w="9918" w:type="dxa"/>
        <w:tblInd w:w="106" w:type="dxa"/>
        <w:tblLayout w:type="fixed"/>
        <w:tblCellMar>
          <w:left w:w="0" w:type="dxa"/>
          <w:right w:w="0" w:type="dxa"/>
        </w:tblCellMar>
        <w:tblLook w:val="01E0"/>
      </w:tblPr>
      <w:tblGrid>
        <w:gridCol w:w="2779"/>
        <w:gridCol w:w="1890"/>
        <w:gridCol w:w="5249"/>
      </w:tblGrid>
      <w:tr w:rsidR="00566F68" w:rsidRPr="00D12BF7" w:rsidTr="00CE4FA5">
        <w:trPr>
          <w:trHeight w:hRule="exact" w:val="3700"/>
        </w:trPr>
        <w:tc>
          <w:tcPr>
            <w:tcW w:w="2779" w:type="dxa"/>
            <w:tcBorders>
              <w:top w:val="single" w:sz="4" w:space="0" w:color="000000"/>
              <w:left w:val="single" w:sz="4" w:space="0" w:color="000000"/>
              <w:bottom w:val="single" w:sz="4" w:space="0" w:color="000000"/>
              <w:right w:val="single" w:sz="4" w:space="0" w:color="000000"/>
            </w:tcBorders>
          </w:tcPr>
          <w:p w:rsidR="00566F68" w:rsidRPr="00D12BF7" w:rsidRDefault="00566F68" w:rsidP="002A2403">
            <w:pPr>
              <w:ind w:left="98" w:right="-20"/>
              <w:rPr>
                <w:rFonts w:ascii="Arial" w:hAnsi="Arial" w:cs="Arial"/>
                <w:sz w:val="22"/>
                <w:szCs w:val="22"/>
              </w:rPr>
            </w:pPr>
            <w:r w:rsidRPr="00D12BF7">
              <w:rPr>
                <w:rFonts w:ascii="Arial" w:hAnsi="Arial" w:cs="Arial"/>
                <w:sz w:val="22"/>
                <w:szCs w:val="22"/>
              </w:rPr>
              <w:t>Clinical:</w:t>
            </w:r>
          </w:p>
        </w:tc>
        <w:tc>
          <w:tcPr>
            <w:tcW w:w="1890" w:type="dxa"/>
            <w:tcBorders>
              <w:top w:val="single" w:sz="4" w:space="0" w:color="000000"/>
              <w:left w:val="single" w:sz="4" w:space="0" w:color="000000"/>
              <w:bottom w:val="single" w:sz="4" w:space="0" w:color="000000"/>
              <w:right w:val="single" w:sz="4" w:space="0" w:color="000000"/>
            </w:tcBorders>
          </w:tcPr>
          <w:p w:rsidR="00566F68" w:rsidRPr="00D12BF7" w:rsidRDefault="00566F68" w:rsidP="002A2403">
            <w:pPr>
              <w:ind w:right="-20"/>
              <w:rPr>
                <w:rFonts w:ascii="Arial" w:hAnsi="Arial" w:cs="Arial"/>
                <w:sz w:val="22"/>
                <w:szCs w:val="22"/>
              </w:rPr>
            </w:pPr>
            <w:r w:rsidRPr="00D12BF7">
              <w:rPr>
                <w:rFonts w:ascii="Arial" w:hAnsi="Arial" w:cs="Arial"/>
                <w:sz w:val="22"/>
                <w:szCs w:val="22"/>
              </w:rPr>
              <w:t>Content</w:t>
            </w:r>
            <w:r w:rsidRPr="00D12BF7">
              <w:rPr>
                <w:rFonts w:ascii="Arial" w:hAnsi="Arial" w:cs="Arial"/>
                <w:spacing w:val="-8"/>
                <w:sz w:val="22"/>
                <w:szCs w:val="22"/>
              </w:rPr>
              <w:t xml:space="preserve"> </w:t>
            </w:r>
            <w:r w:rsidRPr="00D12BF7">
              <w:rPr>
                <w:rFonts w:ascii="Arial" w:hAnsi="Arial" w:cs="Arial"/>
                <w:sz w:val="22"/>
                <w:szCs w:val="22"/>
              </w:rPr>
              <w:t>Experts</w:t>
            </w:r>
          </w:p>
        </w:tc>
        <w:tc>
          <w:tcPr>
            <w:tcW w:w="5249" w:type="dxa"/>
            <w:tcBorders>
              <w:top w:val="single" w:sz="4" w:space="0" w:color="000000"/>
              <w:left w:val="single" w:sz="4" w:space="0" w:color="000000"/>
              <w:bottom w:val="single" w:sz="4" w:space="0" w:color="000000"/>
              <w:right w:val="single" w:sz="4" w:space="0" w:color="000000"/>
            </w:tcBorders>
          </w:tcPr>
          <w:p w:rsidR="00566F68" w:rsidRPr="00D12BF7" w:rsidRDefault="00566F68" w:rsidP="002A2403">
            <w:pPr>
              <w:ind w:left="98" w:right="614"/>
              <w:rPr>
                <w:rFonts w:ascii="Arial" w:hAnsi="Arial" w:cs="Arial"/>
                <w:sz w:val="22"/>
                <w:szCs w:val="22"/>
              </w:rPr>
            </w:pPr>
            <w:r w:rsidRPr="00D12BF7">
              <w:rPr>
                <w:rFonts w:ascii="Arial" w:hAnsi="Arial" w:cs="Arial"/>
                <w:sz w:val="22"/>
                <w:szCs w:val="22"/>
              </w:rPr>
              <w:t>Applicable</w:t>
            </w:r>
            <w:r w:rsidRPr="00D12BF7">
              <w:rPr>
                <w:rFonts w:ascii="Arial" w:hAnsi="Arial" w:cs="Arial"/>
                <w:spacing w:val="-11"/>
                <w:sz w:val="22"/>
                <w:szCs w:val="22"/>
              </w:rPr>
              <w:t xml:space="preserve"> </w:t>
            </w:r>
            <w:r w:rsidRPr="00D12BF7">
              <w:rPr>
                <w:rFonts w:ascii="Arial" w:hAnsi="Arial" w:cs="Arial"/>
                <w:sz w:val="22"/>
                <w:szCs w:val="22"/>
              </w:rPr>
              <w:t>to</w:t>
            </w:r>
            <w:r w:rsidRPr="00D12BF7">
              <w:rPr>
                <w:rFonts w:ascii="Arial" w:hAnsi="Arial" w:cs="Arial"/>
                <w:spacing w:val="-2"/>
                <w:sz w:val="22"/>
                <w:szCs w:val="22"/>
              </w:rPr>
              <w:t xml:space="preserve"> </w:t>
            </w:r>
            <w:r w:rsidRPr="00D12BF7">
              <w:rPr>
                <w:rFonts w:ascii="Arial" w:hAnsi="Arial" w:cs="Arial"/>
                <w:sz w:val="22"/>
                <w:szCs w:val="22"/>
              </w:rPr>
              <w:t>the</w:t>
            </w:r>
            <w:r w:rsidRPr="00D12BF7">
              <w:rPr>
                <w:rFonts w:ascii="Arial" w:hAnsi="Arial" w:cs="Arial"/>
                <w:spacing w:val="-3"/>
                <w:sz w:val="22"/>
                <w:szCs w:val="22"/>
              </w:rPr>
              <w:t xml:space="preserve"> </w:t>
            </w:r>
            <w:r w:rsidRPr="00D12BF7">
              <w:rPr>
                <w:rFonts w:ascii="Arial" w:hAnsi="Arial" w:cs="Arial"/>
                <w:sz w:val="22"/>
                <w:szCs w:val="22"/>
              </w:rPr>
              <w:t>care</w:t>
            </w:r>
            <w:r w:rsidRPr="00D12BF7">
              <w:rPr>
                <w:rFonts w:ascii="Arial" w:hAnsi="Arial" w:cs="Arial"/>
                <w:spacing w:val="-4"/>
                <w:sz w:val="22"/>
                <w:szCs w:val="22"/>
              </w:rPr>
              <w:t xml:space="preserve"> </w:t>
            </w:r>
            <w:r w:rsidRPr="00D12BF7">
              <w:rPr>
                <w:rFonts w:ascii="Arial" w:hAnsi="Arial" w:cs="Arial"/>
                <w:sz w:val="22"/>
                <w:szCs w:val="22"/>
              </w:rPr>
              <w:t>of patients</w:t>
            </w:r>
            <w:r w:rsidRPr="00D12BF7">
              <w:rPr>
                <w:rFonts w:ascii="Arial" w:hAnsi="Arial" w:cs="Arial"/>
                <w:spacing w:val="-7"/>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may</w:t>
            </w:r>
            <w:r w:rsidRPr="00D12BF7">
              <w:rPr>
                <w:rFonts w:ascii="Arial" w:hAnsi="Arial" w:cs="Arial"/>
                <w:spacing w:val="-4"/>
                <w:sz w:val="22"/>
                <w:szCs w:val="22"/>
              </w:rPr>
              <w:t xml:space="preserve"> </w:t>
            </w:r>
            <w:r w:rsidRPr="00D12BF7">
              <w:rPr>
                <w:rFonts w:ascii="Arial" w:hAnsi="Arial" w:cs="Arial"/>
                <w:sz w:val="22"/>
                <w:szCs w:val="22"/>
              </w:rPr>
              <w:t>cross multiple</w:t>
            </w:r>
            <w:r w:rsidRPr="00D12BF7">
              <w:rPr>
                <w:rFonts w:ascii="Arial" w:hAnsi="Arial" w:cs="Arial"/>
                <w:spacing w:val="-8"/>
                <w:sz w:val="22"/>
                <w:szCs w:val="22"/>
              </w:rPr>
              <w:t xml:space="preserve"> </w:t>
            </w:r>
            <w:r w:rsidRPr="00D12BF7">
              <w:rPr>
                <w:rFonts w:ascii="Arial" w:hAnsi="Arial" w:cs="Arial"/>
                <w:sz w:val="22"/>
                <w:szCs w:val="22"/>
              </w:rPr>
              <w:t>departments.</w:t>
            </w:r>
          </w:p>
          <w:p w:rsidR="00566F68" w:rsidRPr="00D12BF7" w:rsidRDefault="00566F68" w:rsidP="002A2403">
            <w:pPr>
              <w:ind w:left="98" w:right="-20"/>
              <w:rPr>
                <w:rFonts w:ascii="Arial" w:hAnsi="Arial" w:cs="Arial"/>
                <w:sz w:val="22"/>
                <w:szCs w:val="22"/>
              </w:rPr>
            </w:pPr>
            <w:r w:rsidRPr="00D12BF7">
              <w:rPr>
                <w:rFonts w:ascii="Arial" w:hAnsi="Arial" w:cs="Arial"/>
                <w:sz w:val="22"/>
                <w:szCs w:val="22"/>
              </w:rPr>
              <w:t>Role</w:t>
            </w:r>
            <w:r w:rsidRPr="00D12BF7">
              <w:rPr>
                <w:rFonts w:ascii="Arial" w:hAnsi="Arial" w:cs="Arial"/>
                <w:spacing w:val="-5"/>
                <w:sz w:val="22"/>
                <w:szCs w:val="22"/>
              </w:rPr>
              <w:t xml:space="preserve"> </w:t>
            </w:r>
            <w:r w:rsidRPr="00D12BF7">
              <w:rPr>
                <w:rFonts w:ascii="Arial" w:hAnsi="Arial" w:cs="Arial"/>
                <w:sz w:val="22"/>
                <w:szCs w:val="22"/>
              </w:rPr>
              <w:t>of a</w:t>
            </w:r>
            <w:r w:rsidRPr="00D12BF7">
              <w:rPr>
                <w:rFonts w:ascii="Arial" w:hAnsi="Arial" w:cs="Arial"/>
                <w:spacing w:val="-1"/>
                <w:sz w:val="22"/>
                <w:szCs w:val="22"/>
              </w:rPr>
              <w:t xml:space="preserve"> </w:t>
            </w:r>
            <w:r w:rsidR="001C4A98" w:rsidRPr="00D12BF7">
              <w:rPr>
                <w:rFonts w:ascii="Arial" w:hAnsi="Arial" w:cs="Arial"/>
                <w:sz w:val="22"/>
                <w:szCs w:val="22"/>
              </w:rPr>
              <w:t>Portal</w:t>
            </w:r>
            <w:r w:rsidRPr="00D12BF7">
              <w:rPr>
                <w:rFonts w:ascii="Arial" w:hAnsi="Arial" w:cs="Arial"/>
                <w:spacing w:val="-7"/>
                <w:sz w:val="22"/>
                <w:szCs w:val="22"/>
              </w:rPr>
              <w:t xml:space="preserve"> </w:t>
            </w:r>
            <w:r w:rsidR="00F23D48" w:rsidRPr="00D12BF7">
              <w:rPr>
                <w:rFonts w:ascii="Arial" w:hAnsi="Arial" w:cs="Arial"/>
                <w:sz w:val="22"/>
                <w:szCs w:val="22"/>
              </w:rPr>
              <w:t>document</w:t>
            </w:r>
            <w:r w:rsidR="003C689B" w:rsidRPr="00D12BF7">
              <w:rPr>
                <w:rFonts w:ascii="Arial" w:hAnsi="Arial" w:cs="Arial"/>
                <w:sz w:val="22"/>
                <w:szCs w:val="22"/>
              </w:rPr>
              <w:t>/policy</w:t>
            </w:r>
            <w:r w:rsidRPr="00D12BF7">
              <w:rPr>
                <w:rFonts w:ascii="Arial" w:hAnsi="Arial" w:cs="Arial"/>
                <w:spacing w:val="-7"/>
                <w:sz w:val="22"/>
                <w:szCs w:val="22"/>
              </w:rPr>
              <w:t xml:space="preserve"> </w:t>
            </w:r>
            <w:r w:rsidRPr="00D12BF7">
              <w:rPr>
                <w:rFonts w:ascii="Arial" w:hAnsi="Arial" w:cs="Arial"/>
                <w:b/>
                <w:bCs/>
                <w:sz w:val="22"/>
                <w:szCs w:val="22"/>
              </w:rPr>
              <w:t>Authors:</w:t>
            </w:r>
          </w:p>
          <w:p w:rsidR="00566F68" w:rsidRPr="00D12BF7" w:rsidRDefault="00566F68" w:rsidP="002A2403">
            <w:pPr>
              <w:tabs>
                <w:tab w:val="left" w:pos="800"/>
              </w:tabs>
              <w:ind w:left="818" w:right="294"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Incorporates</w:t>
            </w:r>
            <w:r w:rsidRPr="00D12BF7">
              <w:rPr>
                <w:rFonts w:ascii="Arial" w:hAnsi="Arial" w:cs="Arial"/>
                <w:spacing w:val="-12"/>
                <w:sz w:val="22"/>
                <w:szCs w:val="22"/>
              </w:rPr>
              <w:t xml:space="preserve"> </w:t>
            </w:r>
            <w:r w:rsidRPr="00D12BF7">
              <w:rPr>
                <w:rFonts w:ascii="Arial" w:hAnsi="Arial" w:cs="Arial"/>
                <w:sz w:val="22"/>
                <w:szCs w:val="22"/>
              </w:rPr>
              <w:t>current</w:t>
            </w:r>
            <w:r w:rsidRPr="00D12BF7">
              <w:rPr>
                <w:rFonts w:ascii="Arial" w:hAnsi="Arial" w:cs="Arial"/>
                <w:spacing w:val="-7"/>
                <w:sz w:val="22"/>
                <w:szCs w:val="22"/>
              </w:rPr>
              <w:t xml:space="preserve"> </w:t>
            </w:r>
            <w:r w:rsidRPr="00D12BF7">
              <w:rPr>
                <w:rFonts w:ascii="Arial" w:hAnsi="Arial" w:cs="Arial"/>
                <w:sz w:val="22"/>
                <w:szCs w:val="22"/>
              </w:rPr>
              <w:t>regulatory</w:t>
            </w:r>
            <w:r w:rsidRPr="00D12BF7">
              <w:rPr>
                <w:rFonts w:ascii="Arial" w:hAnsi="Arial" w:cs="Arial"/>
                <w:spacing w:val="-10"/>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practice requirements</w:t>
            </w:r>
            <w:r w:rsidRPr="00D12BF7">
              <w:rPr>
                <w:rFonts w:ascii="Arial" w:hAnsi="Arial" w:cs="Arial"/>
                <w:spacing w:val="-13"/>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changes.</w:t>
            </w:r>
          </w:p>
          <w:p w:rsidR="00566F68" w:rsidRPr="00D12BF7" w:rsidRDefault="00566F68" w:rsidP="002A2403">
            <w:pPr>
              <w:tabs>
                <w:tab w:val="left" w:pos="800"/>
              </w:tabs>
              <w:ind w:left="818" w:right="554"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Edit</w:t>
            </w:r>
            <w:r w:rsidRPr="00D12BF7">
              <w:rPr>
                <w:rFonts w:ascii="Arial" w:hAnsi="Arial" w:cs="Arial"/>
                <w:spacing w:val="-5"/>
                <w:sz w:val="22"/>
                <w:szCs w:val="22"/>
              </w:rPr>
              <w:t xml:space="preserve"> </w:t>
            </w:r>
            <w:r w:rsidRPr="00D12BF7">
              <w:rPr>
                <w:rFonts w:ascii="Arial" w:hAnsi="Arial" w:cs="Arial"/>
                <w:sz w:val="22"/>
                <w:szCs w:val="22"/>
              </w:rPr>
              <w:t>all</w:t>
            </w:r>
            <w:r w:rsidRPr="00D12BF7">
              <w:rPr>
                <w:rFonts w:ascii="Arial" w:hAnsi="Arial" w:cs="Arial"/>
                <w:spacing w:val="-2"/>
                <w:sz w:val="22"/>
                <w:szCs w:val="22"/>
              </w:rPr>
              <w:t xml:space="preserve"> </w:t>
            </w:r>
            <w:r w:rsidRPr="00D12BF7">
              <w:rPr>
                <w:rFonts w:ascii="Arial" w:hAnsi="Arial" w:cs="Arial"/>
                <w:sz w:val="22"/>
                <w:szCs w:val="22"/>
              </w:rPr>
              <w:t>department</w:t>
            </w:r>
            <w:r w:rsidRPr="00D12BF7">
              <w:rPr>
                <w:rFonts w:ascii="Arial" w:hAnsi="Arial" w:cs="Arial"/>
                <w:spacing w:val="-11"/>
                <w:sz w:val="22"/>
                <w:szCs w:val="22"/>
              </w:rPr>
              <w:t xml:space="preserve"> </w:t>
            </w:r>
            <w:r w:rsidRPr="00D12BF7">
              <w:rPr>
                <w:rFonts w:ascii="Arial" w:hAnsi="Arial" w:cs="Arial"/>
                <w:sz w:val="22"/>
                <w:szCs w:val="22"/>
              </w:rPr>
              <w:t>specific</w:t>
            </w:r>
            <w:r w:rsidRPr="00D12BF7">
              <w:rPr>
                <w:rFonts w:ascii="Arial" w:hAnsi="Arial" w:cs="Arial"/>
                <w:spacing w:val="-7"/>
                <w:sz w:val="22"/>
                <w:szCs w:val="22"/>
              </w:rPr>
              <w:t xml:space="preserve"> </w:t>
            </w:r>
            <w:r w:rsidR="00F23D48" w:rsidRPr="00D12BF7">
              <w:rPr>
                <w:rFonts w:ascii="Arial" w:hAnsi="Arial" w:cs="Arial"/>
                <w:sz w:val="22"/>
                <w:szCs w:val="22"/>
              </w:rPr>
              <w:t>documents</w:t>
            </w:r>
            <w:r w:rsidR="003C689B" w:rsidRPr="00D12BF7">
              <w:rPr>
                <w:rFonts w:ascii="Arial" w:hAnsi="Arial" w:cs="Arial"/>
                <w:sz w:val="22"/>
                <w:szCs w:val="22"/>
              </w:rPr>
              <w:t>/policies</w:t>
            </w:r>
            <w:r w:rsidR="00F23D48" w:rsidRPr="00D12BF7">
              <w:rPr>
                <w:rFonts w:ascii="Arial" w:hAnsi="Arial" w:cs="Arial"/>
                <w:sz w:val="22"/>
                <w:szCs w:val="22"/>
              </w:rPr>
              <w:t xml:space="preserve"> </w:t>
            </w:r>
            <w:r w:rsidRPr="00D12BF7">
              <w:rPr>
                <w:rFonts w:ascii="Arial" w:hAnsi="Arial" w:cs="Arial"/>
                <w:sz w:val="22"/>
                <w:szCs w:val="22"/>
              </w:rPr>
              <w:t>they</w:t>
            </w:r>
            <w:r w:rsidRPr="00D12BF7">
              <w:rPr>
                <w:rFonts w:ascii="Arial" w:hAnsi="Arial" w:cs="Arial"/>
                <w:spacing w:val="-4"/>
                <w:sz w:val="22"/>
                <w:szCs w:val="22"/>
              </w:rPr>
              <w:t xml:space="preserve"> </w:t>
            </w:r>
            <w:r w:rsidRPr="00D12BF7">
              <w:rPr>
                <w:rFonts w:ascii="Arial" w:hAnsi="Arial" w:cs="Arial"/>
                <w:sz w:val="22"/>
                <w:szCs w:val="22"/>
              </w:rPr>
              <w:t>are</w:t>
            </w:r>
            <w:r w:rsidRPr="00D12BF7">
              <w:rPr>
                <w:rFonts w:ascii="Arial" w:hAnsi="Arial" w:cs="Arial"/>
                <w:spacing w:val="-3"/>
                <w:sz w:val="22"/>
                <w:szCs w:val="22"/>
              </w:rPr>
              <w:t xml:space="preserve"> </w:t>
            </w:r>
            <w:r w:rsidRPr="00D12BF7">
              <w:rPr>
                <w:rFonts w:ascii="Arial" w:hAnsi="Arial" w:cs="Arial"/>
                <w:sz w:val="22"/>
                <w:szCs w:val="22"/>
              </w:rPr>
              <w:t>assigned.</w:t>
            </w:r>
          </w:p>
          <w:p w:rsidR="00566F68" w:rsidRPr="00D12BF7" w:rsidRDefault="00566F68" w:rsidP="002A2403">
            <w:pPr>
              <w:tabs>
                <w:tab w:val="left" w:pos="800"/>
              </w:tabs>
              <w:ind w:left="818" w:right="394"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Communicate</w:t>
            </w:r>
            <w:r w:rsidRPr="00D12BF7">
              <w:rPr>
                <w:rFonts w:ascii="Arial" w:hAnsi="Arial" w:cs="Arial"/>
                <w:spacing w:val="-14"/>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seek</w:t>
            </w:r>
            <w:r w:rsidRPr="00D12BF7">
              <w:rPr>
                <w:rFonts w:ascii="Arial" w:hAnsi="Arial" w:cs="Arial"/>
                <w:spacing w:val="-5"/>
                <w:sz w:val="22"/>
                <w:szCs w:val="22"/>
              </w:rPr>
              <w:t xml:space="preserve"> </w:t>
            </w:r>
            <w:r w:rsidRPr="00D12BF7">
              <w:rPr>
                <w:rFonts w:ascii="Arial" w:hAnsi="Arial" w:cs="Arial"/>
                <w:sz w:val="22"/>
                <w:szCs w:val="22"/>
              </w:rPr>
              <w:t>input</w:t>
            </w:r>
            <w:r w:rsidRPr="00D12BF7">
              <w:rPr>
                <w:rFonts w:ascii="Arial" w:hAnsi="Arial" w:cs="Arial"/>
                <w:spacing w:val="-5"/>
                <w:sz w:val="22"/>
                <w:szCs w:val="22"/>
              </w:rPr>
              <w:t xml:space="preserve"> </w:t>
            </w:r>
            <w:r w:rsidRPr="00D12BF7">
              <w:rPr>
                <w:rFonts w:ascii="Arial" w:hAnsi="Arial" w:cs="Arial"/>
                <w:sz w:val="22"/>
                <w:szCs w:val="22"/>
              </w:rPr>
              <w:t>from departments/units</w:t>
            </w:r>
            <w:r w:rsidRPr="00D12BF7">
              <w:rPr>
                <w:rFonts w:ascii="Arial" w:hAnsi="Arial" w:cs="Arial"/>
                <w:spacing w:val="-17"/>
                <w:sz w:val="22"/>
                <w:szCs w:val="22"/>
              </w:rPr>
              <w:t xml:space="preserve"> </w:t>
            </w:r>
            <w:r w:rsidRPr="00D12BF7">
              <w:rPr>
                <w:rFonts w:ascii="Arial" w:hAnsi="Arial" w:cs="Arial"/>
                <w:sz w:val="22"/>
                <w:szCs w:val="22"/>
              </w:rPr>
              <w:t>affected</w:t>
            </w:r>
            <w:r w:rsidRPr="00D12BF7">
              <w:rPr>
                <w:rFonts w:ascii="Arial" w:hAnsi="Arial" w:cs="Arial"/>
                <w:spacing w:val="-8"/>
                <w:sz w:val="22"/>
                <w:szCs w:val="22"/>
              </w:rPr>
              <w:t xml:space="preserve"> </w:t>
            </w:r>
            <w:r w:rsidRPr="00D12BF7">
              <w:rPr>
                <w:rFonts w:ascii="Arial" w:hAnsi="Arial" w:cs="Arial"/>
                <w:sz w:val="22"/>
                <w:szCs w:val="22"/>
              </w:rPr>
              <w:t>by the</w:t>
            </w:r>
            <w:r w:rsidRPr="00D12BF7">
              <w:rPr>
                <w:rFonts w:ascii="Arial" w:hAnsi="Arial" w:cs="Arial"/>
                <w:spacing w:val="-3"/>
                <w:sz w:val="22"/>
                <w:szCs w:val="22"/>
              </w:rPr>
              <w:t xml:space="preserve"> </w:t>
            </w:r>
            <w:r w:rsidR="00F23D48" w:rsidRPr="00D12BF7">
              <w:rPr>
                <w:rFonts w:ascii="Arial" w:hAnsi="Arial" w:cs="Arial"/>
                <w:sz w:val="22"/>
                <w:szCs w:val="22"/>
              </w:rPr>
              <w:t>document</w:t>
            </w:r>
            <w:r w:rsidR="003C689B" w:rsidRPr="00D12BF7">
              <w:rPr>
                <w:rFonts w:ascii="Arial" w:hAnsi="Arial" w:cs="Arial"/>
                <w:sz w:val="22"/>
                <w:szCs w:val="22"/>
              </w:rPr>
              <w:t>/policies</w:t>
            </w:r>
            <w:r w:rsidRPr="00D12BF7">
              <w:rPr>
                <w:rFonts w:ascii="Arial" w:hAnsi="Arial" w:cs="Arial"/>
                <w:sz w:val="22"/>
                <w:szCs w:val="22"/>
              </w:rPr>
              <w:t>.</w:t>
            </w:r>
          </w:p>
          <w:p w:rsidR="00566F68" w:rsidRPr="00D12BF7" w:rsidRDefault="00566F68" w:rsidP="002A2403">
            <w:pPr>
              <w:tabs>
                <w:tab w:val="left" w:pos="800"/>
              </w:tabs>
              <w:ind w:left="818" w:right="373"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Inform</w:t>
            </w:r>
            <w:r w:rsidRPr="00D12BF7">
              <w:rPr>
                <w:rFonts w:ascii="Arial" w:hAnsi="Arial" w:cs="Arial"/>
                <w:spacing w:val="-8"/>
                <w:sz w:val="22"/>
                <w:szCs w:val="22"/>
              </w:rPr>
              <w:t xml:space="preserve"> </w:t>
            </w:r>
            <w:r w:rsidRPr="00D12BF7">
              <w:rPr>
                <w:rFonts w:ascii="Arial" w:hAnsi="Arial" w:cs="Arial"/>
                <w:sz w:val="22"/>
                <w:szCs w:val="22"/>
              </w:rPr>
              <w:t>staff</w:t>
            </w:r>
            <w:r w:rsidRPr="00D12BF7">
              <w:rPr>
                <w:rFonts w:ascii="Arial" w:hAnsi="Arial" w:cs="Arial"/>
                <w:spacing w:val="-4"/>
                <w:sz w:val="22"/>
                <w:szCs w:val="22"/>
              </w:rPr>
              <w:t xml:space="preserve"> </w:t>
            </w:r>
            <w:r w:rsidRPr="00D12BF7">
              <w:rPr>
                <w:rFonts w:ascii="Arial" w:hAnsi="Arial" w:cs="Arial"/>
                <w:sz w:val="22"/>
                <w:szCs w:val="22"/>
              </w:rPr>
              <w:t>of all</w:t>
            </w:r>
            <w:r w:rsidRPr="00D12BF7">
              <w:rPr>
                <w:rFonts w:ascii="Arial" w:hAnsi="Arial" w:cs="Arial"/>
                <w:spacing w:val="-2"/>
                <w:sz w:val="22"/>
                <w:szCs w:val="22"/>
              </w:rPr>
              <w:t xml:space="preserve"> </w:t>
            </w:r>
            <w:r w:rsidR="00F23D48" w:rsidRPr="00D12BF7">
              <w:rPr>
                <w:rFonts w:ascii="Arial" w:hAnsi="Arial" w:cs="Arial"/>
                <w:sz w:val="22"/>
                <w:szCs w:val="22"/>
              </w:rPr>
              <w:t>document</w:t>
            </w:r>
            <w:r w:rsidR="003C689B" w:rsidRPr="00D12BF7">
              <w:rPr>
                <w:rFonts w:ascii="Arial" w:hAnsi="Arial" w:cs="Arial"/>
                <w:sz w:val="22"/>
                <w:szCs w:val="22"/>
              </w:rPr>
              <w:t>/policy</w:t>
            </w:r>
            <w:r w:rsidRPr="00D12BF7">
              <w:rPr>
                <w:rFonts w:ascii="Arial" w:hAnsi="Arial" w:cs="Arial"/>
                <w:sz w:val="22"/>
                <w:szCs w:val="22"/>
              </w:rPr>
              <w:t xml:space="preserve"> updates.</w:t>
            </w:r>
          </w:p>
          <w:p w:rsidR="00566F68" w:rsidRPr="00D12BF7" w:rsidRDefault="00566F68" w:rsidP="00F23D48">
            <w:pPr>
              <w:tabs>
                <w:tab w:val="left" w:pos="800"/>
              </w:tabs>
              <w:ind w:left="818" w:right="220"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Monitor</w:t>
            </w:r>
            <w:r w:rsidRPr="00D12BF7">
              <w:rPr>
                <w:rFonts w:ascii="Arial" w:hAnsi="Arial" w:cs="Arial"/>
                <w:spacing w:val="-9"/>
                <w:sz w:val="22"/>
                <w:szCs w:val="22"/>
              </w:rPr>
              <w:t xml:space="preserve"> </w:t>
            </w:r>
            <w:r w:rsidRPr="00D12BF7">
              <w:rPr>
                <w:rFonts w:ascii="Arial" w:hAnsi="Arial" w:cs="Arial"/>
                <w:sz w:val="22"/>
                <w:szCs w:val="22"/>
              </w:rPr>
              <w:t>the</w:t>
            </w:r>
            <w:r w:rsidRPr="00D12BF7">
              <w:rPr>
                <w:rFonts w:ascii="Arial" w:hAnsi="Arial" w:cs="Arial"/>
                <w:spacing w:val="-3"/>
                <w:sz w:val="22"/>
                <w:szCs w:val="22"/>
              </w:rPr>
              <w:t xml:space="preserve"> </w:t>
            </w:r>
            <w:r w:rsidRPr="00D12BF7">
              <w:rPr>
                <w:rFonts w:ascii="Arial" w:hAnsi="Arial" w:cs="Arial"/>
                <w:sz w:val="22"/>
                <w:szCs w:val="22"/>
              </w:rPr>
              <w:t>timely</w:t>
            </w:r>
            <w:r w:rsidRPr="00D12BF7">
              <w:rPr>
                <w:rFonts w:ascii="Arial" w:hAnsi="Arial" w:cs="Arial"/>
                <w:spacing w:val="-6"/>
                <w:sz w:val="22"/>
                <w:szCs w:val="22"/>
              </w:rPr>
              <w:t xml:space="preserve"> </w:t>
            </w:r>
            <w:r w:rsidRPr="00D12BF7">
              <w:rPr>
                <w:rFonts w:ascii="Arial" w:hAnsi="Arial" w:cs="Arial"/>
                <w:sz w:val="22"/>
                <w:szCs w:val="22"/>
              </w:rPr>
              <w:t>review</w:t>
            </w:r>
            <w:r w:rsidRPr="00D12BF7">
              <w:rPr>
                <w:rFonts w:ascii="Arial" w:hAnsi="Arial" w:cs="Arial"/>
                <w:spacing w:val="-7"/>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update</w:t>
            </w:r>
            <w:r w:rsidRPr="00D12BF7">
              <w:rPr>
                <w:rFonts w:ascii="Arial" w:hAnsi="Arial" w:cs="Arial"/>
                <w:spacing w:val="-6"/>
                <w:sz w:val="22"/>
                <w:szCs w:val="22"/>
              </w:rPr>
              <w:t xml:space="preserve"> </w:t>
            </w:r>
            <w:r w:rsidRPr="00D12BF7">
              <w:rPr>
                <w:rFonts w:ascii="Arial" w:hAnsi="Arial" w:cs="Arial"/>
                <w:sz w:val="22"/>
                <w:szCs w:val="22"/>
              </w:rPr>
              <w:t xml:space="preserve">of all </w:t>
            </w:r>
            <w:r w:rsidR="00F23D48" w:rsidRPr="00D12BF7">
              <w:rPr>
                <w:rFonts w:ascii="Arial" w:hAnsi="Arial" w:cs="Arial"/>
                <w:sz w:val="22"/>
                <w:szCs w:val="22"/>
              </w:rPr>
              <w:t>documents</w:t>
            </w:r>
            <w:r w:rsidR="003C689B" w:rsidRPr="00D12BF7">
              <w:rPr>
                <w:rFonts w:ascii="Arial" w:hAnsi="Arial" w:cs="Arial"/>
                <w:sz w:val="22"/>
                <w:szCs w:val="22"/>
              </w:rPr>
              <w:t>/policies</w:t>
            </w:r>
            <w:r w:rsidRPr="00D12BF7">
              <w:rPr>
                <w:rFonts w:ascii="Arial" w:hAnsi="Arial" w:cs="Arial"/>
                <w:sz w:val="22"/>
                <w:szCs w:val="22"/>
              </w:rPr>
              <w:t>.</w:t>
            </w:r>
          </w:p>
        </w:tc>
      </w:tr>
      <w:tr w:rsidR="00566F68" w:rsidRPr="00D12BF7" w:rsidTr="00CE4FA5">
        <w:trPr>
          <w:trHeight w:hRule="exact" w:val="2890"/>
        </w:trPr>
        <w:tc>
          <w:tcPr>
            <w:tcW w:w="2779" w:type="dxa"/>
            <w:tcBorders>
              <w:top w:val="single" w:sz="4" w:space="0" w:color="000000"/>
              <w:left w:val="single" w:sz="4" w:space="0" w:color="000000"/>
              <w:bottom w:val="single" w:sz="4" w:space="0" w:color="000000"/>
              <w:right w:val="single" w:sz="4" w:space="0" w:color="000000"/>
            </w:tcBorders>
          </w:tcPr>
          <w:p w:rsidR="00566F68" w:rsidRPr="00D12BF7" w:rsidRDefault="00566F68" w:rsidP="002A2403">
            <w:pPr>
              <w:ind w:left="98" w:right="-20"/>
              <w:rPr>
                <w:rFonts w:ascii="Arial" w:hAnsi="Arial" w:cs="Arial"/>
                <w:sz w:val="22"/>
                <w:szCs w:val="22"/>
              </w:rPr>
            </w:pPr>
            <w:r w:rsidRPr="00D12BF7">
              <w:rPr>
                <w:rFonts w:ascii="Arial" w:hAnsi="Arial" w:cs="Arial"/>
                <w:sz w:val="22"/>
                <w:szCs w:val="22"/>
              </w:rPr>
              <w:t>Departmental:</w:t>
            </w:r>
          </w:p>
        </w:tc>
        <w:tc>
          <w:tcPr>
            <w:tcW w:w="1890" w:type="dxa"/>
            <w:tcBorders>
              <w:top w:val="single" w:sz="4" w:space="0" w:color="000000"/>
              <w:left w:val="single" w:sz="4" w:space="0" w:color="000000"/>
              <w:bottom w:val="single" w:sz="4" w:space="0" w:color="000000"/>
              <w:right w:val="single" w:sz="4" w:space="0" w:color="000000"/>
            </w:tcBorders>
          </w:tcPr>
          <w:p w:rsidR="00566F68" w:rsidRPr="00D12BF7" w:rsidRDefault="00566F68" w:rsidP="002A2403">
            <w:pPr>
              <w:ind w:left="98" w:right="-20"/>
              <w:rPr>
                <w:rFonts w:ascii="Arial" w:hAnsi="Arial" w:cs="Arial"/>
                <w:sz w:val="22"/>
                <w:szCs w:val="22"/>
              </w:rPr>
            </w:pPr>
            <w:r w:rsidRPr="00D12BF7">
              <w:rPr>
                <w:rFonts w:ascii="Arial" w:hAnsi="Arial" w:cs="Arial"/>
                <w:sz w:val="22"/>
                <w:szCs w:val="22"/>
              </w:rPr>
              <w:t>Department</w:t>
            </w:r>
          </w:p>
          <w:p w:rsidR="00566F68" w:rsidRPr="00D12BF7" w:rsidRDefault="001C4A98" w:rsidP="002A2403">
            <w:pPr>
              <w:ind w:left="98" w:right="-20"/>
              <w:rPr>
                <w:rFonts w:ascii="Arial" w:hAnsi="Arial" w:cs="Arial"/>
                <w:sz w:val="22"/>
                <w:szCs w:val="22"/>
              </w:rPr>
            </w:pPr>
            <w:r w:rsidRPr="00D12BF7">
              <w:rPr>
                <w:rFonts w:ascii="Arial" w:hAnsi="Arial" w:cs="Arial"/>
                <w:sz w:val="22"/>
                <w:szCs w:val="22"/>
              </w:rPr>
              <w:t>Directo</w:t>
            </w:r>
            <w:r w:rsidR="00566F68" w:rsidRPr="00D12BF7">
              <w:rPr>
                <w:rFonts w:ascii="Arial" w:hAnsi="Arial" w:cs="Arial"/>
                <w:sz w:val="22"/>
                <w:szCs w:val="22"/>
              </w:rPr>
              <w:t>r</w:t>
            </w:r>
            <w:r w:rsidR="00CE4FA5" w:rsidRPr="00D12BF7">
              <w:rPr>
                <w:rFonts w:ascii="Arial" w:hAnsi="Arial" w:cs="Arial"/>
                <w:sz w:val="22"/>
                <w:szCs w:val="22"/>
              </w:rPr>
              <w:t>/Manager</w:t>
            </w:r>
          </w:p>
        </w:tc>
        <w:tc>
          <w:tcPr>
            <w:tcW w:w="5249" w:type="dxa"/>
            <w:tcBorders>
              <w:top w:val="single" w:sz="4" w:space="0" w:color="000000"/>
              <w:left w:val="single" w:sz="4" w:space="0" w:color="000000"/>
              <w:bottom w:val="single" w:sz="4" w:space="0" w:color="000000"/>
              <w:right w:val="single" w:sz="4" w:space="0" w:color="000000"/>
            </w:tcBorders>
          </w:tcPr>
          <w:p w:rsidR="00566F68" w:rsidRPr="00D12BF7" w:rsidRDefault="00F23D48" w:rsidP="002A2403">
            <w:pPr>
              <w:ind w:left="98" w:right="280"/>
              <w:rPr>
                <w:rFonts w:ascii="Arial" w:hAnsi="Arial" w:cs="Arial"/>
                <w:sz w:val="22"/>
                <w:szCs w:val="22"/>
              </w:rPr>
            </w:pPr>
            <w:r w:rsidRPr="00D12BF7">
              <w:rPr>
                <w:rFonts w:ascii="Arial" w:hAnsi="Arial" w:cs="Arial"/>
                <w:sz w:val="22"/>
                <w:szCs w:val="22"/>
              </w:rPr>
              <w:t>Documents</w:t>
            </w:r>
            <w:r w:rsidR="003C689B" w:rsidRPr="00D12BF7">
              <w:rPr>
                <w:rFonts w:ascii="Arial" w:hAnsi="Arial" w:cs="Arial"/>
                <w:sz w:val="22"/>
                <w:szCs w:val="22"/>
              </w:rPr>
              <w:t>/policies</w:t>
            </w:r>
            <w:r w:rsidRPr="00D12BF7">
              <w:rPr>
                <w:rFonts w:ascii="Arial" w:hAnsi="Arial" w:cs="Arial"/>
                <w:sz w:val="22"/>
                <w:szCs w:val="22"/>
              </w:rPr>
              <w:t xml:space="preserve"> </w:t>
            </w:r>
            <w:r w:rsidR="00566F68" w:rsidRPr="00D12BF7">
              <w:rPr>
                <w:rFonts w:ascii="Arial" w:hAnsi="Arial" w:cs="Arial"/>
                <w:sz w:val="22"/>
                <w:szCs w:val="22"/>
              </w:rPr>
              <w:t>applicable</w:t>
            </w:r>
            <w:r w:rsidR="00566F68" w:rsidRPr="00D12BF7">
              <w:rPr>
                <w:rFonts w:ascii="Arial" w:hAnsi="Arial" w:cs="Arial"/>
                <w:spacing w:val="-10"/>
                <w:sz w:val="22"/>
                <w:szCs w:val="22"/>
              </w:rPr>
              <w:t xml:space="preserve"> </w:t>
            </w:r>
            <w:r w:rsidR="00566F68" w:rsidRPr="00D12BF7">
              <w:rPr>
                <w:rFonts w:ascii="Arial" w:hAnsi="Arial" w:cs="Arial"/>
                <w:sz w:val="22"/>
                <w:szCs w:val="22"/>
              </w:rPr>
              <w:t>to</w:t>
            </w:r>
            <w:r w:rsidR="00566F68" w:rsidRPr="00D12BF7">
              <w:rPr>
                <w:rFonts w:ascii="Arial" w:hAnsi="Arial" w:cs="Arial"/>
                <w:spacing w:val="-2"/>
                <w:sz w:val="22"/>
                <w:szCs w:val="22"/>
              </w:rPr>
              <w:t xml:space="preserve"> </w:t>
            </w:r>
            <w:r w:rsidR="00566F68" w:rsidRPr="00D12BF7">
              <w:rPr>
                <w:rFonts w:ascii="Arial" w:hAnsi="Arial" w:cs="Arial"/>
                <w:sz w:val="22"/>
                <w:szCs w:val="22"/>
              </w:rPr>
              <w:t>a</w:t>
            </w:r>
            <w:r w:rsidR="00566F68" w:rsidRPr="00D12BF7">
              <w:rPr>
                <w:rFonts w:ascii="Arial" w:hAnsi="Arial" w:cs="Arial"/>
                <w:spacing w:val="-1"/>
                <w:sz w:val="22"/>
                <w:szCs w:val="22"/>
              </w:rPr>
              <w:t xml:space="preserve"> </w:t>
            </w:r>
            <w:r w:rsidR="00566F68" w:rsidRPr="00D12BF7">
              <w:rPr>
                <w:rFonts w:ascii="Arial" w:hAnsi="Arial" w:cs="Arial"/>
                <w:sz w:val="22"/>
                <w:szCs w:val="22"/>
              </w:rPr>
              <w:t>specific</w:t>
            </w:r>
            <w:r w:rsidR="00566F68" w:rsidRPr="00D12BF7">
              <w:rPr>
                <w:rFonts w:ascii="Arial" w:hAnsi="Arial" w:cs="Arial"/>
                <w:spacing w:val="-7"/>
                <w:sz w:val="22"/>
                <w:szCs w:val="22"/>
              </w:rPr>
              <w:t xml:space="preserve"> </w:t>
            </w:r>
            <w:r w:rsidR="00566F68" w:rsidRPr="00D12BF7">
              <w:rPr>
                <w:rFonts w:ascii="Arial" w:hAnsi="Arial" w:cs="Arial"/>
                <w:sz w:val="22"/>
                <w:szCs w:val="22"/>
              </w:rPr>
              <w:t>department</w:t>
            </w:r>
            <w:r w:rsidR="00566F68" w:rsidRPr="00D12BF7">
              <w:rPr>
                <w:rFonts w:ascii="Arial" w:hAnsi="Arial" w:cs="Arial"/>
                <w:spacing w:val="-11"/>
                <w:sz w:val="22"/>
                <w:szCs w:val="22"/>
              </w:rPr>
              <w:t xml:space="preserve"> </w:t>
            </w:r>
            <w:r w:rsidR="00566F68" w:rsidRPr="00D12BF7">
              <w:rPr>
                <w:rFonts w:ascii="Arial" w:hAnsi="Arial" w:cs="Arial"/>
                <w:sz w:val="22"/>
                <w:szCs w:val="22"/>
              </w:rPr>
              <w:t>and requires</w:t>
            </w:r>
            <w:r w:rsidR="00566F68" w:rsidRPr="00D12BF7">
              <w:rPr>
                <w:rFonts w:ascii="Arial" w:hAnsi="Arial" w:cs="Arial"/>
                <w:spacing w:val="-8"/>
                <w:sz w:val="22"/>
                <w:szCs w:val="22"/>
              </w:rPr>
              <w:t xml:space="preserve"> </w:t>
            </w:r>
            <w:r w:rsidR="00566F68" w:rsidRPr="00D12BF7">
              <w:rPr>
                <w:rFonts w:ascii="Arial" w:hAnsi="Arial" w:cs="Arial"/>
                <w:sz w:val="22"/>
                <w:szCs w:val="22"/>
              </w:rPr>
              <w:t>a</w:t>
            </w:r>
            <w:r w:rsidR="00566F68" w:rsidRPr="00D12BF7">
              <w:rPr>
                <w:rFonts w:ascii="Arial" w:hAnsi="Arial" w:cs="Arial"/>
                <w:spacing w:val="-1"/>
                <w:sz w:val="22"/>
                <w:szCs w:val="22"/>
              </w:rPr>
              <w:t xml:space="preserve"> </w:t>
            </w:r>
            <w:r w:rsidR="00566F68" w:rsidRPr="00D12BF7">
              <w:rPr>
                <w:rFonts w:ascii="Arial" w:hAnsi="Arial" w:cs="Arial"/>
                <w:sz w:val="22"/>
                <w:szCs w:val="22"/>
              </w:rPr>
              <w:t>dept.</w:t>
            </w:r>
            <w:r w:rsidR="00566F68" w:rsidRPr="00D12BF7">
              <w:rPr>
                <w:rFonts w:ascii="Arial" w:hAnsi="Arial" w:cs="Arial"/>
                <w:spacing w:val="-5"/>
                <w:sz w:val="22"/>
                <w:szCs w:val="22"/>
              </w:rPr>
              <w:t xml:space="preserve"> </w:t>
            </w:r>
            <w:r w:rsidR="001C4A98" w:rsidRPr="00D12BF7">
              <w:rPr>
                <w:rFonts w:ascii="Arial" w:hAnsi="Arial" w:cs="Arial"/>
                <w:sz w:val="22"/>
                <w:szCs w:val="22"/>
              </w:rPr>
              <w:t>directo</w:t>
            </w:r>
            <w:r w:rsidR="00566F68" w:rsidRPr="00D12BF7">
              <w:rPr>
                <w:rFonts w:ascii="Arial" w:hAnsi="Arial" w:cs="Arial"/>
                <w:sz w:val="22"/>
                <w:szCs w:val="22"/>
              </w:rPr>
              <w:t>r</w:t>
            </w:r>
            <w:r w:rsidR="00566F68" w:rsidRPr="00D12BF7">
              <w:rPr>
                <w:rFonts w:ascii="Arial" w:hAnsi="Arial" w:cs="Arial"/>
                <w:spacing w:val="-8"/>
                <w:sz w:val="22"/>
                <w:szCs w:val="22"/>
              </w:rPr>
              <w:t xml:space="preserve"> </w:t>
            </w:r>
            <w:r w:rsidR="00566F68" w:rsidRPr="00D12BF7">
              <w:rPr>
                <w:rFonts w:ascii="Arial" w:hAnsi="Arial" w:cs="Arial"/>
                <w:sz w:val="22"/>
                <w:szCs w:val="22"/>
              </w:rPr>
              <w:t>or designee</w:t>
            </w:r>
            <w:r w:rsidR="00566F68" w:rsidRPr="00D12BF7">
              <w:rPr>
                <w:rFonts w:ascii="Arial" w:hAnsi="Arial" w:cs="Arial"/>
                <w:spacing w:val="-8"/>
                <w:sz w:val="22"/>
                <w:szCs w:val="22"/>
              </w:rPr>
              <w:t xml:space="preserve"> </w:t>
            </w:r>
            <w:r w:rsidR="00566F68" w:rsidRPr="00D12BF7">
              <w:rPr>
                <w:rFonts w:ascii="Arial" w:hAnsi="Arial" w:cs="Arial"/>
                <w:sz w:val="22"/>
                <w:szCs w:val="22"/>
              </w:rPr>
              <w:t>approval. Examples</w:t>
            </w:r>
            <w:r w:rsidR="00566F68" w:rsidRPr="00D12BF7">
              <w:rPr>
                <w:rFonts w:ascii="Arial" w:hAnsi="Arial" w:cs="Arial"/>
                <w:spacing w:val="-9"/>
                <w:sz w:val="22"/>
                <w:szCs w:val="22"/>
              </w:rPr>
              <w:t xml:space="preserve"> </w:t>
            </w:r>
            <w:r w:rsidR="00566F68" w:rsidRPr="00D12BF7">
              <w:rPr>
                <w:rFonts w:ascii="Arial" w:hAnsi="Arial" w:cs="Arial"/>
                <w:sz w:val="22"/>
                <w:szCs w:val="22"/>
              </w:rPr>
              <w:t>of department</w:t>
            </w:r>
            <w:r w:rsidR="00566F68" w:rsidRPr="00D12BF7">
              <w:rPr>
                <w:rFonts w:ascii="Arial" w:hAnsi="Arial" w:cs="Arial"/>
                <w:spacing w:val="-11"/>
                <w:sz w:val="22"/>
                <w:szCs w:val="22"/>
              </w:rPr>
              <w:t xml:space="preserve"> </w:t>
            </w:r>
            <w:r w:rsidR="00566F68" w:rsidRPr="00D12BF7">
              <w:rPr>
                <w:rFonts w:ascii="Arial" w:hAnsi="Arial" w:cs="Arial"/>
                <w:sz w:val="22"/>
                <w:szCs w:val="22"/>
              </w:rPr>
              <w:t>documents</w:t>
            </w:r>
            <w:r w:rsidR="00566F68" w:rsidRPr="00D12BF7">
              <w:rPr>
                <w:rFonts w:ascii="Arial" w:hAnsi="Arial" w:cs="Arial"/>
                <w:spacing w:val="-10"/>
                <w:sz w:val="22"/>
                <w:szCs w:val="22"/>
              </w:rPr>
              <w:t xml:space="preserve"> </w:t>
            </w:r>
            <w:r w:rsidR="00566F68" w:rsidRPr="00D12BF7">
              <w:rPr>
                <w:rFonts w:ascii="Arial" w:hAnsi="Arial" w:cs="Arial"/>
                <w:sz w:val="22"/>
                <w:szCs w:val="22"/>
              </w:rPr>
              <w:t>include</w:t>
            </w:r>
            <w:r w:rsidR="00566F68" w:rsidRPr="00D12BF7">
              <w:rPr>
                <w:rFonts w:ascii="Arial" w:hAnsi="Arial" w:cs="Arial"/>
                <w:spacing w:val="-7"/>
                <w:sz w:val="22"/>
                <w:szCs w:val="22"/>
              </w:rPr>
              <w:t xml:space="preserve"> </w:t>
            </w:r>
            <w:r w:rsidR="00566F68" w:rsidRPr="00D12BF7">
              <w:rPr>
                <w:rFonts w:ascii="Arial" w:hAnsi="Arial" w:cs="Arial"/>
                <w:sz w:val="22"/>
                <w:szCs w:val="22"/>
              </w:rPr>
              <w:t>but</w:t>
            </w:r>
            <w:r w:rsidR="00566F68" w:rsidRPr="00D12BF7">
              <w:rPr>
                <w:rFonts w:ascii="Arial" w:hAnsi="Arial" w:cs="Arial"/>
                <w:spacing w:val="-3"/>
                <w:sz w:val="22"/>
                <w:szCs w:val="22"/>
              </w:rPr>
              <w:t xml:space="preserve"> </w:t>
            </w:r>
            <w:r w:rsidR="00566F68" w:rsidRPr="00D12BF7">
              <w:rPr>
                <w:rFonts w:ascii="Arial" w:hAnsi="Arial" w:cs="Arial"/>
                <w:sz w:val="22"/>
                <w:szCs w:val="22"/>
              </w:rPr>
              <w:t>not limited</w:t>
            </w:r>
            <w:r w:rsidR="00566F68" w:rsidRPr="00D12BF7">
              <w:rPr>
                <w:rFonts w:ascii="Arial" w:hAnsi="Arial" w:cs="Arial"/>
                <w:spacing w:val="-7"/>
                <w:sz w:val="22"/>
                <w:szCs w:val="22"/>
              </w:rPr>
              <w:t xml:space="preserve"> </w:t>
            </w:r>
            <w:r w:rsidR="00566F68" w:rsidRPr="00D12BF7">
              <w:rPr>
                <w:rFonts w:ascii="Arial" w:hAnsi="Arial" w:cs="Arial"/>
                <w:sz w:val="22"/>
                <w:szCs w:val="22"/>
              </w:rPr>
              <w:t>to;</w:t>
            </w:r>
          </w:p>
          <w:p w:rsidR="00F23D48" w:rsidRPr="00D12BF7" w:rsidRDefault="00F23D48" w:rsidP="002A2403">
            <w:pPr>
              <w:ind w:left="98" w:right="-20"/>
              <w:rPr>
                <w:rFonts w:ascii="Arial" w:hAnsi="Arial" w:cs="Arial"/>
                <w:sz w:val="22"/>
                <w:szCs w:val="22"/>
              </w:rPr>
            </w:pPr>
            <w:r w:rsidRPr="00D12BF7">
              <w:rPr>
                <w:rFonts w:ascii="Arial" w:hAnsi="Arial" w:cs="Arial"/>
                <w:sz w:val="22"/>
                <w:szCs w:val="22"/>
              </w:rPr>
              <w:t>Policies</w:t>
            </w:r>
          </w:p>
          <w:p w:rsidR="00566F68" w:rsidRPr="00D12BF7" w:rsidRDefault="00F23D48" w:rsidP="002A2403">
            <w:pPr>
              <w:ind w:left="98" w:right="-20"/>
              <w:rPr>
                <w:rFonts w:ascii="Arial" w:hAnsi="Arial" w:cs="Arial"/>
                <w:sz w:val="22"/>
                <w:szCs w:val="22"/>
              </w:rPr>
            </w:pPr>
            <w:r w:rsidRPr="00D12BF7">
              <w:rPr>
                <w:rFonts w:ascii="Arial" w:hAnsi="Arial" w:cs="Arial"/>
                <w:sz w:val="22"/>
                <w:szCs w:val="22"/>
              </w:rPr>
              <w:t>Work Instructions</w:t>
            </w:r>
          </w:p>
          <w:p w:rsidR="00F23D48" w:rsidRPr="00D12BF7" w:rsidRDefault="00F23D48" w:rsidP="002A2403">
            <w:pPr>
              <w:ind w:left="98" w:right="-20"/>
              <w:rPr>
                <w:rFonts w:ascii="Arial" w:hAnsi="Arial" w:cs="Arial"/>
                <w:sz w:val="22"/>
                <w:szCs w:val="22"/>
              </w:rPr>
            </w:pPr>
            <w:r w:rsidRPr="00D12BF7">
              <w:rPr>
                <w:rFonts w:ascii="Arial" w:hAnsi="Arial" w:cs="Arial"/>
                <w:sz w:val="22"/>
                <w:szCs w:val="22"/>
              </w:rPr>
              <w:t>Department Training/Orientation</w:t>
            </w:r>
          </w:p>
          <w:p w:rsidR="00F23D48" w:rsidRPr="00D12BF7" w:rsidRDefault="00F23D48" w:rsidP="002A2403">
            <w:pPr>
              <w:ind w:left="98" w:right="-20"/>
              <w:rPr>
                <w:rFonts w:ascii="Arial" w:hAnsi="Arial" w:cs="Arial"/>
                <w:sz w:val="22"/>
                <w:szCs w:val="22"/>
              </w:rPr>
            </w:pPr>
            <w:r w:rsidRPr="00D12BF7">
              <w:rPr>
                <w:rFonts w:ascii="Arial" w:hAnsi="Arial" w:cs="Arial"/>
                <w:sz w:val="22"/>
                <w:szCs w:val="22"/>
              </w:rPr>
              <w:t>Internal documents used for Quality &amp; Performance Measuring</w:t>
            </w:r>
          </w:p>
          <w:p w:rsidR="00F23D48" w:rsidRPr="00D12BF7" w:rsidRDefault="00F23D48" w:rsidP="002A2403">
            <w:pPr>
              <w:ind w:left="98" w:right="-20"/>
              <w:rPr>
                <w:rFonts w:ascii="Arial" w:hAnsi="Arial" w:cs="Arial"/>
                <w:sz w:val="22"/>
                <w:szCs w:val="22"/>
              </w:rPr>
            </w:pPr>
          </w:p>
        </w:tc>
      </w:tr>
      <w:tr w:rsidR="00566F68" w:rsidRPr="00D12BF7" w:rsidTr="00CE4FA5">
        <w:trPr>
          <w:trHeight w:hRule="exact" w:val="1900"/>
        </w:trPr>
        <w:tc>
          <w:tcPr>
            <w:tcW w:w="2779" w:type="dxa"/>
            <w:tcBorders>
              <w:top w:val="single" w:sz="4" w:space="0" w:color="000000"/>
              <w:left w:val="single" w:sz="4" w:space="0" w:color="000000"/>
              <w:bottom w:val="single" w:sz="4" w:space="0" w:color="000000"/>
              <w:right w:val="single" w:sz="4" w:space="0" w:color="000000"/>
            </w:tcBorders>
          </w:tcPr>
          <w:p w:rsidR="00566F68" w:rsidRPr="00D12BF7" w:rsidRDefault="00566F68" w:rsidP="002A2403">
            <w:pPr>
              <w:ind w:left="98" w:right="-20"/>
              <w:rPr>
                <w:rFonts w:ascii="Arial" w:hAnsi="Arial" w:cs="Arial"/>
                <w:sz w:val="22"/>
                <w:szCs w:val="22"/>
              </w:rPr>
            </w:pPr>
            <w:r w:rsidRPr="00D12BF7">
              <w:rPr>
                <w:rFonts w:ascii="Arial" w:hAnsi="Arial" w:cs="Arial"/>
                <w:sz w:val="22"/>
                <w:szCs w:val="22"/>
              </w:rPr>
              <w:lastRenderedPageBreak/>
              <w:t>External:</w:t>
            </w:r>
          </w:p>
        </w:tc>
        <w:tc>
          <w:tcPr>
            <w:tcW w:w="1890" w:type="dxa"/>
            <w:tcBorders>
              <w:top w:val="single" w:sz="4" w:space="0" w:color="000000"/>
              <w:left w:val="single" w:sz="4" w:space="0" w:color="000000"/>
              <w:bottom w:val="single" w:sz="4" w:space="0" w:color="000000"/>
              <w:right w:val="single" w:sz="4" w:space="0" w:color="000000"/>
            </w:tcBorders>
          </w:tcPr>
          <w:p w:rsidR="00566F68" w:rsidRPr="00D12BF7" w:rsidRDefault="00566F68" w:rsidP="00F23D48">
            <w:pPr>
              <w:ind w:left="98" w:right="754"/>
              <w:rPr>
                <w:rFonts w:ascii="Arial" w:hAnsi="Arial" w:cs="Arial"/>
                <w:sz w:val="22"/>
                <w:szCs w:val="22"/>
              </w:rPr>
            </w:pPr>
            <w:r w:rsidRPr="00D12BF7">
              <w:rPr>
                <w:rFonts w:ascii="Arial" w:hAnsi="Arial" w:cs="Arial"/>
                <w:sz w:val="22"/>
                <w:szCs w:val="22"/>
              </w:rPr>
              <w:t>CMS</w:t>
            </w:r>
            <w:r w:rsidR="001C4A98" w:rsidRPr="00D12BF7">
              <w:rPr>
                <w:rFonts w:ascii="Arial" w:hAnsi="Arial" w:cs="Arial"/>
                <w:sz w:val="22"/>
                <w:szCs w:val="22"/>
              </w:rPr>
              <w:t xml:space="preserve"> / DNV </w:t>
            </w:r>
            <w:r w:rsidRPr="00D12BF7">
              <w:rPr>
                <w:rFonts w:ascii="Arial" w:hAnsi="Arial" w:cs="Arial"/>
                <w:sz w:val="22"/>
                <w:szCs w:val="22"/>
              </w:rPr>
              <w:t>Proces</w:t>
            </w:r>
            <w:r w:rsidR="00F23D48" w:rsidRPr="00D12BF7">
              <w:rPr>
                <w:rFonts w:ascii="Arial" w:hAnsi="Arial" w:cs="Arial"/>
                <w:sz w:val="22"/>
                <w:szCs w:val="22"/>
              </w:rPr>
              <w:t>s</w:t>
            </w:r>
            <w:r w:rsidRPr="00D12BF7">
              <w:rPr>
                <w:rFonts w:ascii="Arial" w:hAnsi="Arial" w:cs="Arial"/>
                <w:sz w:val="22"/>
                <w:szCs w:val="22"/>
              </w:rPr>
              <w:t xml:space="preserve"> owners</w:t>
            </w:r>
          </w:p>
        </w:tc>
        <w:tc>
          <w:tcPr>
            <w:tcW w:w="5249" w:type="dxa"/>
            <w:tcBorders>
              <w:top w:val="single" w:sz="4" w:space="0" w:color="000000"/>
              <w:left w:val="single" w:sz="4" w:space="0" w:color="000000"/>
              <w:bottom w:val="single" w:sz="4" w:space="0" w:color="000000"/>
              <w:right w:val="single" w:sz="4" w:space="0" w:color="000000"/>
            </w:tcBorders>
          </w:tcPr>
          <w:p w:rsidR="00566F68" w:rsidRPr="00D12BF7" w:rsidRDefault="00566F68" w:rsidP="002A2403">
            <w:pPr>
              <w:ind w:left="98" w:right="494"/>
              <w:rPr>
                <w:rFonts w:ascii="Arial" w:hAnsi="Arial" w:cs="Arial"/>
                <w:sz w:val="22"/>
                <w:szCs w:val="22"/>
              </w:rPr>
            </w:pPr>
            <w:r w:rsidRPr="00D12BF7">
              <w:rPr>
                <w:rFonts w:ascii="Arial" w:hAnsi="Arial" w:cs="Arial"/>
                <w:sz w:val="22"/>
                <w:szCs w:val="22"/>
              </w:rPr>
              <w:t>Documents</w:t>
            </w:r>
            <w:r w:rsidRPr="00D12BF7">
              <w:rPr>
                <w:rFonts w:ascii="Arial" w:hAnsi="Arial" w:cs="Arial"/>
                <w:spacing w:val="-11"/>
                <w:sz w:val="22"/>
                <w:szCs w:val="22"/>
              </w:rPr>
              <w:t xml:space="preserve"> </w:t>
            </w:r>
            <w:r w:rsidRPr="00D12BF7">
              <w:rPr>
                <w:rFonts w:ascii="Arial" w:hAnsi="Arial" w:cs="Arial"/>
                <w:sz w:val="22"/>
                <w:szCs w:val="22"/>
              </w:rPr>
              <w:t>generated</w:t>
            </w:r>
            <w:r w:rsidRPr="00D12BF7">
              <w:rPr>
                <w:rFonts w:ascii="Arial" w:hAnsi="Arial" w:cs="Arial"/>
                <w:spacing w:val="-9"/>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updated</w:t>
            </w:r>
            <w:r w:rsidRPr="00D12BF7">
              <w:rPr>
                <w:rFonts w:ascii="Arial" w:hAnsi="Arial" w:cs="Arial"/>
                <w:spacing w:val="-8"/>
                <w:sz w:val="22"/>
                <w:szCs w:val="22"/>
              </w:rPr>
              <w:t xml:space="preserve"> </w:t>
            </w:r>
            <w:r w:rsidRPr="00D12BF7">
              <w:rPr>
                <w:rFonts w:ascii="Arial" w:hAnsi="Arial" w:cs="Arial"/>
                <w:sz w:val="22"/>
                <w:szCs w:val="22"/>
              </w:rPr>
              <w:t>by an</w:t>
            </w:r>
            <w:r w:rsidRPr="00D12BF7">
              <w:rPr>
                <w:rFonts w:ascii="Arial" w:hAnsi="Arial" w:cs="Arial"/>
                <w:spacing w:val="-2"/>
                <w:sz w:val="22"/>
                <w:szCs w:val="22"/>
              </w:rPr>
              <w:t xml:space="preserve"> </w:t>
            </w:r>
            <w:r w:rsidRPr="00D12BF7">
              <w:rPr>
                <w:rFonts w:ascii="Arial" w:hAnsi="Arial" w:cs="Arial"/>
                <w:sz w:val="22"/>
                <w:szCs w:val="22"/>
              </w:rPr>
              <w:t>external agency</w:t>
            </w:r>
            <w:r w:rsidR="00CE4FA5" w:rsidRPr="00D12BF7">
              <w:rPr>
                <w:rFonts w:ascii="Arial" w:hAnsi="Arial" w:cs="Arial"/>
                <w:sz w:val="22"/>
                <w:szCs w:val="22"/>
              </w:rPr>
              <w:t xml:space="preserve"> (i.e. hyperlink)</w:t>
            </w:r>
          </w:p>
          <w:p w:rsidR="00566F68" w:rsidRPr="00D12BF7" w:rsidRDefault="00566F68" w:rsidP="002A2403">
            <w:pPr>
              <w:ind w:left="98" w:right="280"/>
              <w:rPr>
                <w:rFonts w:ascii="Arial" w:hAnsi="Arial" w:cs="Arial"/>
                <w:sz w:val="22"/>
                <w:szCs w:val="22"/>
              </w:rPr>
            </w:pPr>
            <w:r w:rsidRPr="00D12BF7">
              <w:rPr>
                <w:rFonts w:ascii="Arial" w:hAnsi="Arial" w:cs="Arial"/>
                <w:sz w:val="22"/>
                <w:szCs w:val="22"/>
              </w:rPr>
              <w:t>Examples</w:t>
            </w:r>
            <w:r w:rsidRPr="00D12BF7">
              <w:rPr>
                <w:rFonts w:ascii="Arial" w:hAnsi="Arial" w:cs="Arial"/>
                <w:spacing w:val="-9"/>
                <w:sz w:val="22"/>
                <w:szCs w:val="22"/>
              </w:rPr>
              <w:t xml:space="preserve"> </w:t>
            </w:r>
            <w:r w:rsidRPr="00D12BF7">
              <w:rPr>
                <w:rFonts w:ascii="Arial" w:hAnsi="Arial" w:cs="Arial"/>
                <w:sz w:val="22"/>
                <w:szCs w:val="22"/>
              </w:rPr>
              <w:t>of department</w:t>
            </w:r>
            <w:r w:rsidRPr="00D12BF7">
              <w:rPr>
                <w:rFonts w:ascii="Arial" w:hAnsi="Arial" w:cs="Arial"/>
                <w:spacing w:val="-11"/>
                <w:sz w:val="22"/>
                <w:szCs w:val="22"/>
              </w:rPr>
              <w:t xml:space="preserve"> </w:t>
            </w:r>
            <w:r w:rsidRPr="00D12BF7">
              <w:rPr>
                <w:rFonts w:ascii="Arial" w:hAnsi="Arial" w:cs="Arial"/>
                <w:sz w:val="22"/>
                <w:szCs w:val="22"/>
              </w:rPr>
              <w:t>documents</w:t>
            </w:r>
            <w:r w:rsidRPr="00D12BF7">
              <w:rPr>
                <w:rFonts w:ascii="Arial" w:hAnsi="Arial" w:cs="Arial"/>
                <w:spacing w:val="-10"/>
                <w:sz w:val="22"/>
                <w:szCs w:val="22"/>
              </w:rPr>
              <w:t xml:space="preserve"> </w:t>
            </w:r>
            <w:r w:rsidRPr="00D12BF7">
              <w:rPr>
                <w:rFonts w:ascii="Arial" w:hAnsi="Arial" w:cs="Arial"/>
                <w:sz w:val="22"/>
                <w:szCs w:val="22"/>
              </w:rPr>
              <w:t>include</w:t>
            </w:r>
            <w:r w:rsidRPr="00D12BF7">
              <w:rPr>
                <w:rFonts w:ascii="Arial" w:hAnsi="Arial" w:cs="Arial"/>
                <w:spacing w:val="-7"/>
                <w:sz w:val="22"/>
                <w:szCs w:val="22"/>
              </w:rPr>
              <w:t xml:space="preserve"> </w:t>
            </w:r>
            <w:r w:rsidRPr="00D12BF7">
              <w:rPr>
                <w:rFonts w:ascii="Arial" w:hAnsi="Arial" w:cs="Arial"/>
                <w:sz w:val="22"/>
                <w:szCs w:val="22"/>
              </w:rPr>
              <w:t>but</w:t>
            </w:r>
            <w:r w:rsidRPr="00D12BF7">
              <w:rPr>
                <w:rFonts w:ascii="Arial" w:hAnsi="Arial" w:cs="Arial"/>
                <w:spacing w:val="-3"/>
                <w:sz w:val="22"/>
                <w:szCs w:val="22"/>
              </w:rPr>
              <w:t xml:space="preserve"> </w:t>
            </w:r>
            <w:r w:rsidRPr="00D12BF7">
              <w:rPr>
                <w:rFonts w:ascii="Arial" w:hAnsi="Arial" w:cs="Arial"/>
                <w:sz w:val="22"/>
                <w:szCs w:val="22"/>
              </w:rPr>
              <w:t>not limited</w:t>
            </w:r>
            <w:r w:rsidRPr="00D12BF7">
              <w:rPr>
                <w:rFonts w:ascii="Arial" w:hAnsi="Arial" w:cs="Arial"/>
                <w:spacing w:val="-7"/>
                <w:sz w:val="22"/>
                <w:szCs w:val="22"/>
              </w:rPr>
              <w:t xml:space="preserve"> </w:t>
            </w:r>
            <w:r w:rsidRPr="00D12BF7">
              <w:rPr>
                <w:rFonts w:ascii="Arial" w:hAnsi="Arial" w:cs="Arial"/>
                <w:sz w:val="22"/>
                <w:szCs w:val="22"/>
              </w:rPr>
              <w:t>to;</w:t>
            </w:r>
          </w:p>
          <w:p w:rsidR="00566F68" w:rsidRPr="00D12BF7" w:rsidRDefault="00566F68" w:rsidP="002A2403">
            <w:pPr>
              <w:ind w:left="98" w:right="-20"/>
              <w:rPr>
                <w:rFonts w:ascii="Arial" w:hAnsi="Arial" w:cs="Arial"/>
                <w:sz w:val="22"/>
                <w:szCs w:val="22"/>
              </w:rPr>
            </w:pPr>
            <w:r w:rsidRPr="00D12BF7">
              <w:rPr>
                <w:rFonts w:ascii="Arial" w:hAnsi="Arial" w:cs="Arial"/>
                <w:sz w:val="22"/>
                <w:szCs w:val="22"/>
              </w:rPr>
              <w:t>Standard</w:t>
            </w:r>
            <w:r w:rsidRPr="00D12BF7">
              <w:rPr>
                <w:rFonts w:ascii="Arial" w:hAnsi="Arial" w:cs="Arial"/>
                <w:spacing w:val="-9"/>
                <w:sz w:val="22"/>
                <w:szCs w:val="22"/>
              </w:rPr>
              <w:t xml:space="preserve"> </w:t>
            </w:r>
            <w:r w:rsidRPr="00D12BF7">
              <w:rPr>
                <w:rFonts w:ascii="Arial" w:hAnsi="Arial" w:cs="Arial"/>
                <w:sz w:val="22"/>
                <w:szCs w:val="22"/>
              </w:rPr>
              <w:t>register</w:t>
            </w:r>
            <w:r w:rsidRPr="00D12BF7">
              <w:rPr>
                <w:rFonts w:ascii="Arial" w:hAnsi="Arial" w:cs="Arial"/>
                <w:spacing w:val="-7"/>
                <w:sz w:val="22"/>
                <w:szCs w:val="22"/>
              </w:rPr>
              <w:t xml:space="preserve"> </w:t>
            </w:r>
            <w:r w:rsidRPr="00D12BF7">
              <w:rPr>
                <w:rFonts w:ascii="Arial" w:hAnsi="Arial" w:cs="Arial"/>
                <w:sz w:val="22"/>
                <w:szCs w:val="22"/>
              </w:rPr>
              <w:t>forms</w:t>
            </w:r>
          </w:p>
          <w:p w:rsidR="00566F68" w:rsidRPr="00D12BF7" w:rsidRDefault="00566F68" w:rsidP="002A2403">
            <w:pPr>
              <w:ind w:left="98" w:right="-20"/>
              <w:rPr>
                <w:rFonts w:ascii="Arial" w:hAnsi="Arial" w:cs="Arial"/>
                <w:sz w:val="22"/>
                <w:szCs w:val="22"/>
              </w:rPr>
            </w:pPr>
            <w:r w:rsidRPr="00D12BF7">
              <w:rPr>
                <w:rFonts w:ascii="Arial" w:hAnsi="Arial" w:cs="Arial"/>
                <w:sz w:val="22"/>
                <w:szCs w:val="22"/>
              </w:rPr>
              <w:t>On Line</w:t>
            </w:r>
            <w:r w:rsidRPr="00D12BF7">
              <w:rPr>
                <w:rFonts w:ascii="Arial" w:hAnsi="Arial" w:cs="Arial"/>
                <w:spacing w:val="-4"/>
                <w:sz w:val="22"/>
                <w:szCs w:val="22"/>
              </w:rPr>
              <w:t xml:space="preserve"> </w:t>
            </w:r>
            <w:r w:rsidRPr="00D12BF7">
              <w:rPr>
                <w:rFonts w:ascii="Arial" w:hAnsi="Arial" w:cs="Arial"/>
                <w:sz w:val="22"/>
                <w:szCs w:val="22"/>
              </w:rPr>
              <w:t>Procedure</w:t>
            </w:r>
            <w:r w:rsidRPr="00D12BF7">
              <w:rPr>
                <w:rFonts w:ascii="Arial" w:hAnsi="Arial" w:cs="Arial"/>
                <w:spacing w:val="-10"/>
                <w:sz w:val="22"/>
                <w:szCs w:val="22"/>
              </w:rPr>
              <w:t xml:space="preserve"> </w:t>
            </w:r>
            <w:r w:rsidRPr="00D12BF7">
              <w:rPr>
                <w:rFonts w:ascii="Arial" w:hAnsi="Arial" w:cs="Arial"/>
                <w:sz w:val="22"/>
                <w:szCs w:val="22"/>
              </w:rPr>
              <w:t>and</w:t>
            </w:r>
            <w:r w:rsidRPr="00D12BF7">
              <w:rPr>
                <w:rFonts w:ascii="Arial" w:hAnsi="Arial" w:cs="Arial"/>
                <w:spacing w:val="-3"/>
                <w:sz w:val="22"/>
                <w:szCs w:val="22"/>
              </w:rPr>
              <w:t xml:space="preserve"> </w:t>
            </w:r>
            <w:r w:rsidRPr="00D12BF7">
              <w:rPr>
                <w:rFonts w:ascii="Arial" w:hAnsi="Arial" w:cs="Arial"/>
                <w:sz w:val="22"/>
                <w:szCs w:val="22"/>
              </w:rPr>
              <w:t>Skills</w:t>
            </w:r>
            <w:r w:rsidRPr="00D12BF7">
              <w:rPr>
                <w:rFonts w:ascii="Arial" w:hAnsi="Arial" w:cs="Arial"/>
                <w:spacing w:val="-5"/>
                <w:sz w:val="22"/>
                <w:szCs w:val="22"/>
              </w:rPr>
              <w:t xml:space="preserve"> </w:t>
            </w:r>
            <w:r w:rsidRPr="00D12BF7">
              <w:rPr>
                <w:rFonts w:ascii="Arial" w:hAnsi="Arial" w:cs="Arial"/>
                <w:sz w:val="22"/>
                <w:szCs w:val="22"/>
              </w:rPr>
              <w:t>Reference</w:t>
            </w:r>
          </w:p>
          <w:p w:rsidR="00F23D48" w:rsidRPr="00D12BF7" w:rsidRDefault="00F23D48" w:rsidP="002A2403">
            <w:pPr>
              <w:ind w:left="98" w:right="-20"/>
              <w:rPr>
                <w:rFonts w:ascii="Arial" w:hAnsi="Arial" w:cs="Arial"/>
                <w:sz w:val="22"/>
                <w:szCs w:val="22"/>
              </w:rPr>
            </w:pPr>
            <w:r w:rsidRPr="00D12BF7">
              <w:rPr>
                <w:rFonts w:ascii="Arial" w:hAnsi="Arial" w:cs="Arial"/>
                <w:sz w:val="22"/>
                <w:szCs w:val="22"/>
              </w:rPr>
              <w:t>Quality/ Performance required documentation forms</w:t>
            </w:r>
          </w:p>
        </w:tc>
      </w:tr>
      <w:tr w:rsidR="00984061" w:rsidRPr="00D12BF7" w:rsidTr="00CE4FA5">
        <w:trPr>
          <w:trHeight w:hRule="exact" w:val="3421"/>
        </w:trPr>
        <w:tc>
          <w:tcPr>
            <w:tcW w:w="2779" w:type="dxa"/>
            <w:tcBorders>
              <w:top w:val="single" w:sz="4" w:space="0" w:color="000000"/>
              <w:left w:val="single" w:sz="4" w:space="0" w:color="000000"/>
              <w:bottom w:val="single" w:sz="4" w:space="0" w:color="000000"/>
              <w:right w:val="single" w:sz="4" w:space="0" w:color="000000"/>
            </w:tcBorders>
          </w:tcPr>
          <w:p w:rsidR="00984061" w:rsidRPr="00D12BF7" w:rsidRDefault="00984061" w:rsidP="002A2403">
            <w:pPr>
              <w:ind w:left="98" w:right="-20"/>
              <w:rPr>
                <w:rFonts w:ascii="Arial" w:hAnsi="Arial" w:cs="Arial"/>
                <w:sz w:val="22"/>
                <w:szCs w:val="22"/>
              </w:rPr>
            </w:pPr>
            <w:r w:rsidRPr="00D12BF7">
              <w:rPr>
                <w:rFonts w:ascii="Arial" w:hAnsi="Arial" w:cs="Arial"/>
                <w:sz w:val="22"/>
                <w:szCs w:val="22"/>
              </w:rPr>
              <w:t>Poster, Temporary Signs</w:t>
            </w:r>
          </w:p>
        </w:tc>
        <w:tc>
          <w:tcPr>
            <w:tcW w:w="1890" w:type="dxa"/>
            <w:tcBorders>
              <w:top w:val="single" w:sz="4" w:space="0" w:color="000000"/>
              <w:left w:val="single" w:sz="4" w:space="0" w:color="000000"/>
              <w:bottom w:val="single" w:sz="4" w:space="0" w:color="000000"/>
              <w:right w:val="single" w:sz="4" w:space="0" w:color="000000"/>
            </w:tcBorders>
          </w:tcPr>
          <w:p w:rsidR="00984061" w:rsidRPr="00D12BF7" w:rsidRDefault="00984061" w:rsidP="00984061">
            <w:pPr>
              <w:ind w:left="98" w:right="754"/>
              <w:rPr>
                <w:rFonts w:ascii="Arial" w:hAnsi="Arial" w:cs="Arial"/>
                <w:szCs w:val="20"/>
              </w:rPr>
            </w:pPr>
            <w:r w:rsidRPr="00D12BF7">
              <w:rPr>
                <w:rFonts w:ascii="Arial" w:hAnsi="Arial" w:cs="Arial"/>
                <w:szCs w:val="20"/>
              </w:rPr>
              <w:t>Plant Operation</w:t>
            </w:r>
          </w:p>
          <w:p w:rsidR="00984061" w:rsidRPr="00D12BF7" w:rsidRDefault="00984061" w:rsidP="00984061">
            <w:pPr>
              <w:ind w:left="98" w:right="754"/>
              <w:rPr>
                <w:rFonts w:ascii="Arial" w:hAnsi="Arial" w:cs="Arial"/>
                <w:szCs w:val="20"/>
              </w:rPr>
            </w:pPr>
            <w:r w:rsidRPr="00D12BF7">
              <w:rPr>
                <w:rFonts w:ascii="Arial" w:hAnsi="Arial" w:cs="Arial"/>
                <w:szCs w:val="20"/>
              </w:rPr>
              <w:t>Dept Directors</w:t>
            </w:r>
          </w:p>
          <w:p w:rsidR="00CE4FA5" w:rsidRPr="00D12BF7" w:rsidRDefault="00CE4FA5" w:rsidP="00984061">
            <w:pPr>
              <w:ind w:left="98" w:right="754"/>
              <w:rPr>
                <w:rFonts w:ascii="Arial" w:hAnsi="Arial" w:cs="Arial"/>
                <w:szCs w:val="20"/>
              </w:rPr>
            </w:pPr>
            <w:r w:rsidRPr="00D12BF7">
              <w:rPr>
                <w:rFonts w:ascii="Arial" w:hAnsi="Arial" w:cs="Arial"/>
                <w:szCs w:val="20"/>
              </w:rPr>
              <w:t>Center for Process Excellence</w:t>
            </w:r>
          </w:p>
        </w:tc>
        <w:tc>
          <w:tcPr>
            <w:tcW w:w="5249" w:type="dxa"/>
            <w:tcBorders>
              <w:top w:val="single" w:sz="4" w:space="0" w:color="000000"/>
              <w:left w:val="single" w:sz="4" w:space="0" w:color="000000"/>
              <w:bottom w:val="single" w:sz="4" w:space="0" w:color="000000"/>
              <w:right w:val="single" w:sz="4" w:space="0" w:color="000000"/>
            </w:tcBorders>
          </w:tcPr>
          <w:p w:rsidR="00984061" w:rsidRPr="00D12BF7" w:rsidRDefault="00984061" w:rsidP="00984061">
            <w:pPr>
              <w:ind w:left="98" w:right="494"/>
              <w:rPr>
                <w:rFonts w:ascii="Arial" w:hAnsi="Arial" w:cs="Arial"/>
                <w:sz w:val="22"/>
                <w:szCs w:val="22"/>
              </w:rPr>
            </w:pPr>
            <w:r w:rsidRPr="00D12BF7">
              <w:rPr>
                <w:rFonts w:ascii="Arial" w:hAnsi="Arial" w:cs="Arial"/>
                <w:sz w:val="22"/>
                <w:szCs w:val="22"/>
              </w:rPr>
              <w:t>Directors are to notify/consult Plant Operations when posting wall signs to be in compliance with fire codes. Directors are responsible for maintaining accurate and current posters and temporary signage by posting information that includes a date, regular updating, and removal of outdated material. Examples include but limited to:</w:t>
            </w:r>
          </w:p>
          <w:p w:rsidR="00820622" w:rsidRPr="00D12BF7" w:rsidRDefault="00820622" w:rsidP="00984061">
            <w:pPr>
              <w:ind w:left="98" w:right="494"/>
              <w:rPr>
                <w:rFonts w:ascii="Arial" w:hAnsi="Arial" w:cs="Arial"/>
                <w:sz w:val="22"/>
                <w:szCs w:val="22"/>
              </w:rPr>
            </w:pPr>
            <w:r w:rsidRPr="00D12BF7">
              <w:rPr>
                <w:rFonts w:ascii="Arial" w:hAnsi="Arial" w:cs="Arial"/>
                <w:sz w:val="22"/>
                <w:szCs w:val="22"/>
              </w:rPr>
              <w:t>Safety notices</w:t>
            </w:r>
          </w:p>
          <w:p w:rsidR="00820622" w:rsidRPr="00D12BF7" w:rsidRDefault="00820622" w:rsidP="00984061">
            <w:pPr>
              <w:ind w:left="98" w:right="494"/>
              <w:rPr>
                <w:rFonts w:ascii="Arial" w:hAnsi="Arial" w:cs="Arial"/>
                <w:sz w:val="22"/>
                <w:szCs w:val="22"/>
              </w:rPr>
            </w:pPr>
            <w:r w:rsidRPr="00D12BF7">
              <w:rPr>
                <w:rFonts w:ascii="Arial" w:hAnsi="Arial" w:cs="Arial"/>
                <w:sz w:val="22"/>
                <w:szCs w:val="22"/>
              </w:rPr>
              <w:t>Announcements</w:t>
            </w:r>
          </w:p>
          <w:p w:rsidR="00820622" w:rsidRPr="00D12BF7" w:rsidRDefault="00820622" w:rsidP="00984061">
            <w:pPr>
              <w:ind w:left="98" w:right="494"/>
              <w:rPr>
                <w:rFonts w:ascii="Arial" w:hAnsi="Arial" w:cs="Arial"/>
                <w:sz w:val="22"/>
                <w:szCs w:val="22"/>
              </w:rPr>
            </w:pPr>
            <w:r w:rsidRPr="00D12BF7">
              <w:rPr>
                <w:rFonts w:ascii="Arial" w:hAnsi="Arial" w:cs="Arial"/>
                <w:sz w:val="22"/>
                <w:szCs w:val="22"/>
              </w:rPr>
              <w:t>Temporary Closures</w:t>
            </w:r>
          </w:p>
          <w:p w:rsidR="00820622" w:rsidRPr="00D12BF7" w:rsidRDefault="00820622" w:rsidP="00984061">
            <w:pPr>
              <w:ind w:left="98" w:right="494"/>
              <w:rPr>
                <w:rFonts w:ascii="Arial" w:hAnsi="Arial" w:cs="Arial"/>
                <w:sz w:val="22"/>
                <w:szCs w:val="22"/>
              </w:rPr>
            </w:pPr>
            <w:r w:rsidRPr="00D12BF7">
              <w:rPr>
                <w:rFonts w:ascii="Arial" w:hAnsi="Arial" w:cs="Arial"/>
                <w:sz w:val="22"/>
                <w:szCs w:val="22"/>
              </w:rPr>
              <w:t>Quality &amp; Performance information</w:t>
            </w:r>
          </w:p>
          <w:p w:rsidR="00CE4FA5" w:rsidRPr="00D12BF7" w:rsidRDefault="00CE4FA5" w:rsidP="00984061">
            <w:pPr>
              <w:ind w:left="98" w:right="494"/>
              <w:rPr>
                <w:rFonts w:ascii="Arial" w:hAnsi="Arial" w:cs="Arial"/>
                <w:sz w:val="22"/>
                <w:szCs w:val="22"/>
              </w:rPr>
            </w:pPr>
            <w:r w:rsidRPr="00D12BF7">
              <w:rPr>
                <w:rFonts w:ascii="Arial" w:hAnsi="Arial" w:cs="Arial"/>
                <w:sz w:val="22"/>
                <w:szCs w:val="22"/>
              </w:rPr>
              <w:t>Facility Signage</w:t>
            </w:r>
          </w:p>
        </w:tc>
      </w:tr>
    </w:tbl>
    <w:p w:rsidR="001C434D" w:rsidRPr="00D12BF7" w:rsidRDefault="001C434D" w:rsidP="001C434D">
      <w:pPr>
        <w:spacing w:before="29"/>
        <w:ind w:left="220" w:right="-20"/>
        <w:rPr>
          <w:b/>
          <w:bCs/>
          <w:sz w:val="22"/>
          <w:szCs w:val="22"/>
          <w:u w:val="thick" w:color="000000"/>
        </w:rPr>
      </w:pPr>
    </w:p>
    <w:p w:rsidR="001C434D" w:rsidRPr="00D12BF7" w:rsidRDefault="001C434D" w:rsidP="001C434D">
      <w:pPr>
        <w:spacing w:before="29"/>
        <w:ind w:left="220" w:right="-20"/>
        <w:rPr>
          <w:rFonts w:ascii="Arial" w:hAnsi="Arial" w:cs="Arial"/>
          <w:b/>
          <w:bCs/>
          <w:sz w:val="22"/>
          <w:szCs w:val="22"/>
        </w:rPr>
      </w:pPr>
      <w:r w:rsidRPr="00D12BF7">
        <w:rPr>
          <w:rFonts w:ascii="Arial" w:hAnsi="Arial" w:cs="Arial"/>
          <w:b/>
          <w:bCs/>
          <w:sz w:val="22"/>
          <w:szCs w:val="22"/>
        </w:rPr>
        <w:t>Table</w:t>
      </w:r>
      <w:r w:rsidRPr="00D12BF7">
        <w:rPr>
          <w:rFonts w:ascii="Arial" w:hAnsi="Arial" w:cs="Arial"/>
          <w:b/>
          <w:bCs/>
          <w:spacing w:val="-6"/>
          <w:sz w:val="22"/>
          <w:szCs w:val="22"/>
        </w:rPr>
        <w:t xml:space="preserve"> </w:t>
      </w:r>
      <w:r w:rsidRPr="00D12BF7">
        <w:rPr>
          <w:rFonts w:ascii="Arial" w:hAnsi="Arial" w:cs="Arial"/>
          <w:b/>
          <w:bCs/>
          <w:sz w:val="22"/>
          <w:szCs w:val="22"/>
        </w:rPr>
        <w:t xml:space="preserve">2 </w:t>
      </w:r>
      <w:proofErr w:type="gramStart"/>
      <w:r w:rsidRPr="00D12BF7">
        <w:rPr>
          <w:rFonts w:ascii="Arial" w:hAnsi="Arial" w:cs="Arial"/>
          <w:b/>
          <w:bCs/>
          <w:sz w:val="22"/>
          <w:szCs w:val="22"/>
        </w:rPr>
        <w:t>Policy</w:t>
      </w:r>
      <w:proofErr w:type="gramEnd"/>
      <w:r w:rsidRPr="00D12BF7">
        <w:rPr>
          <w:rFonts w:ascii="Arial" w:hAnsi="Arial" w:cs="Arial"/>
          <w:b/>
          <w:bCs/>
          <w:sz w:val="22"/>
          <w:szCs w:val="22"/>
        </w:rPr>
        <w:t>,</w:t>
      </w:r>
      <w:r w:rsidRPr="00D12BF7">
        <w:rPr>
          <w:rFonts w:ascii="Arial" w:hAnsi="Arial" w:cs="Arial"/>
          <w:b/>
          <w:bCs/>
          <w:spacing w:val="-7"/>
          <w:sz w:val="22"/>
          <w:szCs w:val="22"/>
        </w:rPr>
        <w:t xml:space="preserve"> </w:t>
      </w:r>
      <w:r w:rsidRPr="00D12BF7">
        <w:rPr>
          <w:rFonts w:ascii="Arial" w:hAnsi="Arial" w:cs="Arial"/>
          <w:b/>
          <w:bCs/>
          <w:sz w:val="22"/>
          <w:szCs w:val="22"/>
        </w:rPr>
        <w:t>Procedure,</w:t>
      </w:r>
      <w:r w:rsidRPr="00D12BF7">
        <w:rPr>
          <w:rFonts w:ascii="Arial" w:hAnsi="Arial" w:cs="Arial"/>
          <w:b/>
          <w:bCs/>
          <w:spacing w:val="-11"/>
          <w:sz w:val="22"/>
          <w:szCs w:val="22"/>
        </w:rPr>
        <w:t xml:space="preserve"> </w:t>
      </w:r>
      <w:r w:rsidRPr="00D12BF7">
        <w:rPr>
          <w:rFonts w:ascii="Arial" w:hAnsi="Arial" w:cs="Arial"/>
          <w:b/>
          <w:bCs/>
          <w:sz w:val="22"/>
          <w:szCs w:val="22"/>
        </w:rPr>
        <w:t>Guideline</w:t>
      </w:r>
      <w:r w:rsidRPr="00D12BF7">
        <w:rPr>
          <w:rFonts w:ascii="Arial" w:hAnsi="Arial" w:cs="Arial"/>
          <w:b/>
          <w:bCs/>
          <w:spacing w:val="-10"/>
          <w:sz w:val="22"/>
          <w:szCs w:val="22"/>
        </w:rPr>
        <w:t xml:space="preserve"> </w:t>
      </w:r>
      <w:r w:rsidRPr="00D12BF7">
        <w:rPr>
          <w:rFonts w:ascii="Arial" w:hAnsi="Arial" w:cs="Arial"/>
          <w:b/>
          <w:bCs/>
          <w:sz w:val="22"/>
          <w:szCs w:val="22"/>
        </w:rPr>
        <w:t>Document</w:t>
      </w:r>
      <w:r w:rsidRPr="00D12BF7">
        <w:rPr>
          <w:rFonts w:ascii="Arial" w:hAnsi="Arial" w:cs="Arial"/>
          <w:b/>
          <w:bCs/>
          <w:spacing w:val="-11"/>
          <w:sz w:val="22"/>
          <w:szCs w:val="22"/>
        </w:rPr>
        <w:t xml:space="preserve"> </w:t>
      </w:r>
      <w:r w:rsidRPr="00D12BF7">
        <w:rPr>
          <w:rFonts w:ascii="Arial" w:hAnsi="Arial" w:cs="Arial"/>
          <w:b/>
          <w:bCs/>
          <w:sz w:val="22"/>
          <w:szCs w:val="22"/>
        </w:rPr>
        <w:t>Administrators</w:t>
      </w:r>
    </w:p>
    <w:tbl>
      <w:tblPr>
        <w:tblStyle w:val="TableGrid"/>
        <w:tblW w:w="0" w:type="auto"/>
        <w:tblInd w:w="220" w:type="dxa"/>
        <w:tblLook w:val="04A0"/>
      </w:tblPr>
      <w:tblGrid>
        <w:gridCol w:w="4853"/>
        <w:gridCol w:w="4863"/>
      </w:tblGrid>
      <w:tr w:rsidR="00217623" w:rsidRPr="00D12BF7" w:rsidTr="00175ED6">
        <w:tc>
          <w:tcPr>
            <w:tcW w:w="4853" w:type="dxa"/>
          </w:tcPr>
          <w:p w:rsidR="00217623" w:rsidRPr="00D12BF7" w:rsidRDefault="00217623" w:rsidP="001C434D">
            <w:pPr>
              <w:spacing w:before="29"/>
              <w:ind w:right="-20"/>
              <w:rPr>
                <w:rFonts w:ascii="Arial" w:hAnsi="Arial" w:cs="Arial"/>
                <w:b/>
                <w:bCs/>
                <w:sz w:val="22"/>
                <w:szCs w:val="22"/>
              </w:rPr>
            </w:pPr>
            <w:r w:rsidRPr="00D12BF7">
              <w:rPr>
                <w:rFonts w:ascii="Arial" w:hAnsi="Arial" w:cs="Arial"/>
                <w:b/>
                <w:bCs/>
                <w:sz w:val="22"/>
                <w:szCs w:val="22"/>
              </w:rPr>
              <w:t>Portal  “Source Section”</w:t>
            </w:r>
          </w:p>
        </w:tc>
        <w:tc>
          <w:tcPr>
            <w:tcW w:w="4863" w:type="dxa"/>
          </w:tcPr>
          <w:p w:rsidR="00217623" w:rsidRPr="00D12BF7" w:rsidRDefault="00D5238C" w:rsidP="001C434D">
            <w:pPr>
              <w:spacing w:before="29"/>
              <w:ind w:right="-20"/>
              <w:rPr>
                <w:rFonts w:ascii="Arial" w:hAnsi="Arial" w:cs="Arial"/>
                <w:b/>
                <w:bCs/>
                <w:sz w:val="22"/>
                <w:szCs w:val="22"/>
              </w:rPr>
            </w:pPr>
            <w:r w:rsidRPr="00D12BF7">
              <w:rPr>
                <w:rFonts w:ascii="Arial" w:hAnsi="Arial" w:cs="Arial"/>
                <w:b/>
                <w:bCs/>
                <w:sz w:val="22"/>
                <w:szCs w:val="22"/>
              </w:rPr>
              <w:t>Northern Arizona Healthcare</w:t>
            </w:r>
          </w:p>
        </w:tc>
      </w:tr>
      <w:tr w:rsidR="00175ED6" w:rsidRPr="00D12BF7" w:rsidTr="00175ED6">
        <w:tc>
          <w:tcPr>
            <w:tcW w:w="4853" w:type="dxa"/>
          </w:tcPr>
          <w:p w:rsidR="00175ED6" w:rsidRPr="00D12BF7" w:rsidRDefault="00175ED6" w:rsidP="001C434D">
            <w:pPr>
              <w:spacing w:before="29"/>
              <w:ind w:right="-20"/>
              <w:rPr>
                <w:rFonts w:ascii="Arial" w:hAnsi="Arial" w:cs="Arial"/>
                <w:bCs/>
                <w:sz w:val="22"/>
                <w:szCs w:val="22"/>
              </w:rPr>
            </w:pPr>
            <w:r w:rsidRPr="00D12BF7">
              <w:rPr>
                <w:rFonts w:ascii="Arial" w:hAnsi="Arial" w:cs="Arial"/>
                <w:bCs/>
                <w:sz w:val="22"/>
                <w:szCs w:val="22"/>
              </w:rPr>
              <w:t>Compliance</w:t>
            </w:r>
          </w:p>
        </w:tc>
        <w:tc>
          <w:tcPr>
            <w:tcW w:w="4863" w:type="dxa"/>
            <w:vMerge w:val="restart"/>
          </w:tcPr>
          <w:p w:rsidR="00175ED6" w:rsidRPr="00D12BF7" w:rsidRDefault="00175ED6" w:rsidP="001C434D">
            <w:pPr>
              <w:spacing w:before="29"/>
              <w:ind w:right="-20"/>
              <w:rPr>
                <w:rFonts w:ascii="Arial" w:hAnsi="Arial" w:cs="Arial"/>
                <w:b/>
                <w:bCs/>
                <w:sz w:val="22"/>
                <w:szCs w:val="22"/>
              </w:rPr>
            </w:pPr>
          </w:p>
        </w:tc>
      </w:tr>
      <w:tr w:rsidR="00175ED6" w:rsidRPr="00D12BF7" w:rsidTr="00175ED6">
        <w:tc>
          <w:tcPr>
            <w:tcW w:w="4853" w:type="dxa"/>
          </w:tcPr>
          <w:p w:rsidR="00175ED6" w:rsidRPr="00D12BF7" w:rsidRDefault="00175ED6" w:rsidP="001C434D">
            <w:pPr>
              <w:spacing w:before="29"/>
              <w:ind w:right="-20"/>
              <w:rPr>
                <w:rFonts w:ascii="Arial" w:hAnsi="Arial" w:cs="Arial"/>
                <w:bCs/>
                <w:sz w:val="22"/>
                <w:szCs w:val="22"/>
              </w:rPr>
            </w:pPr>
            <w:r w:rsidRPr="00D12BF7">
              <w:rPr>
                <w:rFonts w:ascii="Arial" w:hAnsi="Arial" w:cs="Arial"/>
                <w:bCs/>
                <w:sz w:val="22"/>
                <w:szCs w:val="22"/>
              </w:rPr>
              <w:t>Governing Body</w:t>
            </w:r>
          </w:p>
        </w:tc>
        <w:tc>
          <w:tcPr>
            <w:tcW w:w="4863" w:type="dxa"/>
            <w:vMerge/>
          </w:tcPr>
          <w:p w:rsidR="00175ED6" w:rsidRPr="00D12BF7" w:rsidRDefault="00175ED6" w:rsidP="001C434D">
            <w:pPr>
              <w:spacing w:before="29"/>
              <w:ind w:right="-20"/>
              <w:rPr>
                <w:rFonts w:ascii="Arial" w:hAnsi="Arial" w:cs="Arial"/>
                <w:b/>
                <w:bCs/>
                <w:sz w:val="22"/>
                <w:szCs w:val="22"/>
              </w:rPr>
            </w:pPr>
          </w:p>
        </w:tc>
      </w:tr>
      <w:tr w:rsidR="00175ED6" w:rsidRPr="00D12BF7" w:rsidTr="00175ED6">
        <w:tc>
          <w:tcPr>
            <w:tcW w:w="4853" w:type="dxa"/>
          </w:tcPr>
          <w:p w:rsidR="00175ED6" w:rsidRPr="00D12BF7" w:rsidRDefault="00175ED6" w:rsidP="001C434D">
            <w:pPr>
              <w:spacing w:before="29"/>
              <w:ind w:right="-20"/>
              <w:rPr>
                <w:rFonts w:ascii="Arial" w:hAnsi="Arial" w:cs="Arial"/>
                <w:bCs/>
                <w:sz w:val="22"/>
                <w:szCs w:val="22"/>
              </w:rPr>
            </w:pPr>
            <w:r w:rsidRPr="00D12BF7">
              <w:rPr>
                <w:rFonts w:ascii="Arial" w:hAnsi="Arial" w:cs="Arial"/>
                <w:bCs/>
                <w:sz w:val="22"/>
                <w:szCs w:val="22"/>
              </w:rPr>
              <w:t>HIPAA</w:t>
            </w:r>
          </w:p>
        </w:tc>
        <w:tc>
          <w:tcPr>
            <w:tcW w:w="4863" w:type="dxa"/>
            <w:vMerge/>
          </w:tcPr>
          <w:p w:rsidR="00175ED6" w:rsidRPr="00D12BF7" w:rsidRDefault="00175ED6" w:rsidP="001C434D">
            <w:pPr>
              <w:spacing w:before="29"/>
              <w:ind w:right="-20"/>
              <w:rPr>
                <w:rFonts w:ascii="Arial" w:hAnsi="Arial" w:cs="Arial"/>
                <w:b/>
                <w:bCs/>
                <w:sz w:val="22"/>
                <w:szCs w:val="22"/>
              </w:rPr>
            </w:pPr>
          </w:p>
        </w:tc>
      </w:tr>
      <w:tr w:rsidR="00175ED6" w:rsidRPr="00D12BF7" w:rsidTr="00175ED6">
        <w:tc>
          <w:tcPr>
            <w:tcW w:w="4853" w:type="dxa"/>
          </w:tcPr>
          <w:p w:rsidR="00175ED6" w:rsidRPr="00D12BF7" w:rsidRDefault="00175ED6" w:rsidP="001C434D">
            <w:pPr>
              <w:spacing w:before="29"/>
              <w:ind w:right="-20"/>
              <w:rPr>
                <w:rFonts w:ascii="Arial" w:hAnsi="Arial" w:cs="Arial"/>
                <w:bCs/>
                <w:sz w:val="22"/>
                <w:szCs w:val="22"/>
              </w:rPr>
            </w:pPr>
            <w:r w:rsidRPr="00D12BF7">
              <w:rPr>
                <w:rFonts w:ascii="Arial" w:hAnsi="Arial" w:cs="Arial"/>
                <w:bCs/>
                <w:sz w:val="22"/>
                <w:szCs w:val="22"/>
              </w:rPr>
              <w:t>Human Resources</w:t>
            </w:r>
          </w:p>
        </w:tc>
        <w:tc>
          <w:tcPr>
            <w:tcW w:w="4863" w:type="dxa"/>
            <w:vMerge/>
          </w:tcPr>
          <w:p w:rsidR="00175ED6" w:rsidRPr="00D12BF7" w:rsidRDefault="00175ED6" w:rsidP="001C434D">
            <w:pPr>
              <w:spacing w:before="29"/>
              <w:ind w:right="-20"/>
              <w:rPr>
                <w:rFonts w:ascii="Arial" w:hAnsi="Arial" w:cs="Arial"/>
                <w:b/>
                <w:bCs/>
                <w:sz w:val="22"/>
                <w:szCs w:val="22"/>
              </w:rPr>
            </w:pPr>
          </w:p>
        </w:tc>
      </w:tr>
      <w:tr w:rsidR="00175ED6" w:rsidRPr="00D12BF7" w:rsidTr="00175ED6">
        <w:tc>
          <w:tcPr>
            <w:tcW w:w="4853" w:type="dxa"/>
          </w:tcPr>
          <w:p w:rsidR="00175ED6" w:rsidRPr="00D12BF7" w:rsidRDefault="00175ED6" w:rsidP="001C434D">
            <w:pPr>
              <w:spacing w:before="29"/>
              <w:ind w:right="-20"/>
              <w:rPr>
                <w:rFonts w:ascii="Arial" w:hAnsi="Arial" w:cs="Arial"/>
                <w:bCs/>
                <w:sz w:val="22"/>
                <w:szCs w:val="22"/>
              </w:rPr>
            </w:pPr>
            <w:r w:rsidRPr="00D12BF7">
              <w:rPr>
                <w:rFonts w:ascii="Arial" w:hAnsi="Arial" w:cs="Arial"/>
                <w:bCs/>
                <w:sz w:val="22"/>
                <w:szCs w:val="22"/>
              </w:rPr>
              <w:t>Legal/ General</w:t>
            </w:r>
          </w:p>
        </w:tc>
        <w:tc>
          <w:tcPr>
            <w:tcW w:w="4863" w:type="dxa"/>
            <w:vMerge/>
          </w:tcPr>
          <w:p w:rsidR="00175ED6" w:rsidRPr="00D12BF7" w:rsidRDefault="00175ED6" w:rsidP="001C434D">
            <w:pPr>
              <w:spacing w:before="29"/>
              <w:ind w:right="-20"/>
              <w:rPr>
                <w:rFonts w:ascii="Arial" w:hAnsi="Arial" w:cs="Arial"/>
                <w:b/>
                <w:bCs/>
                <w:sz w:val="22"/>
                <w:szCs w:val="22"/>
              </w:rPr>
            </w:pPr>
          </w:p>
        </w:tc>
      </w:tr>
      <w:tr w:rsidR="00175ED6" w:rsidRPr="00D12BF7" w:rsidTr="002A2403">
        <w:trPr>
          <w:trHeight w:val="574"/>
        </w:trPr>
        <w:tc>
          <w:tcPr>
            <w:tcW w:w="4853" w:type="dxa"/>
          </w:tcPr>
          <w:p w:rsidR="00175ED6" w:rsidRPr="00D12BF7" w:rsidRDefault="00175ED6" w:rsidP="001C434D">
            <w:pPr>
              <w:spacing w:before="29"/>
              <w:ind w:right="-20"/>
              <w:rPr>
                <w:rFonts w:ascii="Arial" w:hAnsi="Arial" w:cs="Arial"/>
                <w:bCs/>
                <w:sz w:val="22"/>
                <w:szCs w:val="22"/>
              </w:rPr>
            </w:pPr>
            <w:r w:rsidRPr="00D12BF7">
              <w:rPr>
                <w:rFonts w:ascii="Arial" w:hAnsi="Arial" w:cs="Arial"/>
                <w:bCs/>
                <w:sz w:val="22"/>
                <w:szCs w:val="22"/>
              </w:rPr>
              <w:t>Supply Chain Management</w:t>
            </w:r>
          </w:p>
        </w:tc>
        <w:tc>
          <w:tcPr>
            <w:tcW w:w="4863" w:type="dxa"/>
            <w:vMerge/>
          </w:tcPr>
          <w:p w:rsidR="00175ED6" w:rsidRPr="00D12BF7" w:rsidRDefault="00175ED6" w:rsidP="001C434D">
            <w:pPr>
              <w:spacing w:before="29"/>
              <w:ind w:right="-20"/>
              <w:rPr>
                <w:rFonts w:ascii="Arial" w:hAnsi="Arial" w:cs="Arial"/>
                <w:b/>
                <w:bCs/>
                <w:sz w:val="22"/>
                <w:szCs w:val="22"/>
              </w:rPr>
            </w:pPr>
          </w:p>
        </w:tc>
      </w:tr>
      <w:tr w:rsidR="00175ED6" w:rsidRPr="00D12BF7" w:rsidTr="00175ED6">
        <w:tc>
          <w:tcPr>
            <w:tcW w:w="4853" w:type="dxa"/>
            <w:vMerge w:val="restart"/>
          </w:tcPr>
          <w:p w:rsidR="00175ED6" w:rsidRPr="00D12BF7" w:rsidRDefault="00175ED6" w:rsidP="001C434D">
            <w:pPr>
              <w:spacing w:before="29"/>
              <w:ind w:right="-20"/>
              <w:rPr>
                <w:rFonts w:ascii="Arial" w:hAnsi="Arial" w:cs="Arial"/>
                <w:b/>
                <w:bCs/>
                <w:sz w:val="22"/>
                <w:szCs w:val="22"/>
              </w:rPr>
            </w:pPr>
          </w:p>
        </w:tc>
        <w:tc>
          <w:tcPr>
            <w:tcW w:w="4863" w:type="dxa"/>
          </w:tcPr>
          <w:p w:rsidR="00175ED6" w:rsidRPr="00D12BF7" w:rsidRDefault="00175ED6" w:rsidP="001C434D">
            <w:pPr>
              <w:spacing w:before="29"/>
              <w:ind w:right="-20"/>
              <w:rPr>
                <w:rFonts w:ascii="Arial" w:hAnsi="Arial" w:cs="Arial"/>
                <w:b/>
                <w:bCs/>
                <w:sz w:val="22"/>
                <w:szCs w:val="22"/>
              </w:rPr>
            </w:pPr>
            <w:r w:rsidRPr="00D12BF7">
              <w:rPr>
                <w:rFonts w:ascii="Arial" w:hAnsi="Arial" w:cs="Arial"/>
                <w:b/>
                <w:bCs/>
                <w:sz w:val="22"/>
                <w:szCs w:val="22"/>
              </w:rPr>
              <w:t>Verde Valley Medical Center- Administrators</w:t>
            </w:r>
          </w:p>
        </w:tc>
      </w:tr>
      <w:tr w:rsidR="00D47578" w:rsidRPr="00D12BF7" w:rsidTr="00175ED6">
        <w:trPr>
          <w:trHeight w:val="282"/>
        </w:trPr>
        <w:tc>
          <w:tcPr>
            <w:tcW w:w="4853" w:type="dxa"/>
            <w:vMerge/>
          </w:tcPr>
          <w:p w:rsidR="00D47578" w:rsidRPr="00D12BF7" w:rsidRDefault="00D47578" w:rsidP="001C434D">
            <w:pPr>
              <w:spacing w:before="29"/>
              <w:ind w:right="-20"/>
              <w:rPr>
                <w:rFonts w:ascii="Arial" w:hAnsi="Arial" w:cs="Arial"/>
                <w:b/>
                <w:bCs/>
                <w:sz w:val="22"/>
                <w:szCs w:val="22"/>
              </w:rPr>
            </w:pPr>
          </w:p>
        </w:tc>
        <w:tc>
          <w:tcPr>
            <w:tcW w:w="4863" w:type="dxa"/>
            <w:vMerge w:val="restart"/>
          </w:tcPr>
          <w:p w:rsidR="00D47578" w:rsidRPr="00D12BF7" w:rsidRDefault="00D47578" w:rsidP="001C434D">
            <w:pPr>
              <w:spacing w:before="29"/>
              <w:ind w:right="-20"/>
              <w:rPr>
                <w:rFonts w:ascii="Arial" w:hAnsi="Arial" w:cs="Arial"/>
                <w:b/>
                <w:bCs/>
                <w:sz w:val="22"/>
                <w:szCs w:val="22"/>
              </w:rPr>
            </w:pPr>
            <w:r w:rsidRPr="00D12BF7">
              <w:rPr>
                <w:rFonts w:ascii="Arial" w:hAnsi="Arial" w:cs="Arial"/>
                <w:sz w:val="22"/>
                <w:szCs w:val="22"/>
              </w:rPr>
              <w:t>Administrators</w:t>
            </w:r>
            <w:r w:rsidRPr="00D12BF7">
              <w:rPr>
                <w:rFonts w:ascii="Arial" w:hAnsi="Arial" w:cs="Arial"/>
                <w:spacing w:val="-14"/>
                <w:sz w:val="22"/>
                <w:szCs w:val="22"/>
              </w:rPr>
              <w:t xml:space="preserve"> </w:t>
            </w:r>
            <w:r w:rsidRPr="00D12BF7">
              <w:rPr>
                <w:rFonts w:ascii="Arial" w:hAnsi="Arial" w:cs="Arial"/>
                <w:sz w:val="22"/>
                <w:szCs w:val="22"/>
              </w:rPr>
              <w:t>are</w:t>
            </w:r>
            <w:r w:rsidRPr="00D12BF7">
              <w:rPr>
                <w:rFonts w:ascii="Arial" w:hAnsi="Arial" w:cs="Arial"/>
                <w:spacing w:val="-3"/>
                <w:sz w:val="22"/>
                <w:szCs w:val="22"/>
              </w:rPr>
              <w:t xml:space="preserve"> </w:t>
            </w:r>
            <w:r w:rsidRPr="00D12BF7">
              <w:rPr>
                <w:rFonts w:ascii="Arial" w:hAnsi="Arial" w:cs="Arial"/>
                <w:sz w:val="22"/>
                <w:szCs w:val="22"/>
              </w:rPr>
              <w:t>defined</w:t>
            </w:r>
            <w:r w:rsidRPr="00D12BF7">
              <w:rPr>
                <w:rFonts w:ascii="Arial" w:hAnsi="Arial" w:cs="Arial"/>
                <w:spacing w:val="-7"/>
                <w:sz w:val="22"/>
                <w:szCs w:val="22"/>
              </w:rPr>
              <w:t xml:space="preserve"> </w:t>
            </w:r>
            <w:r w:rsidRPr="00D12BF7">
              <w:rPr>
                <w:rFonts w:ascii="Arial" w:hAnsi="Arial" w:cs="Arial"/>
                <w:sz w:val="22"/>
                <w:szCs w:val="22"/>
              </w:rPr>
              <w:t>as</w:t>
            </w:r>
            <w:r w:rsidRPr="00D12BF7">
              <w:rPr>
                <w:rFonts w:ascii="Arial" w:hAnsi="Arial" w:cs="Arial"/>
                <w:spacing w:val="-2"/>
                <w:sz w:val="22"/>
                <w:szCs w:val="22"/>
              </w:rPr>
              <w:t xml:space="preserve"> </w:t>
            </w:r>
            <w:r w:rsidRPr="00D12BF7">
              <w:rPr>
                <w:rFonts w:ascii="Arial" w:hAnsi="Arial" w:cs="Arial"/>
                <w:sz w:val="22"/>
                <w:szCs w:val="22"/>
              </w:rPr>
              <w:t>Vice</w:t>
            </w:r>
            <w:r w:rsidRPr="00D12BF7">
              <w:rPr>
                <w:rFonts w:ascii="Arial" w:hAnsi="Arial" w:cs="Arial"/>
                <w:spacing w:val="-5"/>
                <w:sz w:val="22"/>
                <w:szCs w:val="22"/>
              </w:rPr>
              <w:t xml:space="preserve"> </w:t>
            </w:r>
            <w:r w:rsidRPr="00D12BF7">
              <w:rPr>
                <w:rFonts w:ascii="Arial" w:hAnsi="Arial" w:cs="Arial"/>
                <w:sz w:val="22"/>
                <w:szCs w:val="22"/>
              </w:rPr>
              <w:t>Presidents,</w:t>
            </w:r>
            <w:r w:rsidRPr="00D12BF7">
              <w:rPr>
                <w:rFonts w:ascii="Arial" w:hAnsi="Arial" w:cs="Arial"/>
                <w:spacing w:val="-5"/>
                <w:sz w:val="22"/>
                <w:szCs w:val="22"/>
              </w:rPr>
              <w:t xml:space="preserve"> </w:t>
            </w:r>
            <w:r w:rsidRPr="00D12BF7">
              <w:rPr>
                <w:rFonts w:ascii="Arial" w:hAnsi="Arial" w:cs="Arial"/>
                <w:sz w:val="22"/>
                <w:szCs w:val="22"/>
              </w:rPr>
              <w:t>Presidents,</w:t>
            </w:r>
            <w:r w:rsidRPr="00D12BF7">
              <w:rPr>
                <w:rFonts w:ascii="Arial" w:hAnsi="Arial" w:cs="Arial"/>
                <w:spacing w:val="-10"/>
                <w:sz w:val="22"/>
                <w:szCs w:val="22"/>
              </w:rPr>
              <w:t xml:space="preserve"> </w:t>
            </w:r>
            <w:r w:rsidRPr="00D12BF7">
              <w:rPr>
                <w:rFonts w:ascii="Arial" w:hAnsi="Arial" w:cs="Arial"/>
                <w:sz w:val="22"/>
                <w:szCs w:val="22"/>
              </w:rPr>
              <w:t>Directors</w:t>
            </w:r>
            <w:r w:rsidRPr="00D12BF7">
              <w:rPr>
                <w:rFonts w:ascii="Arial" w:hAnsi="Arial" w:cs="Arial"/>
                <w:spacing w:val="-9"/>
                <w:sz w:val="22"/>
                <w:szCs w:val="22"/>
              </w:rPr>
              <w:t xml:space="preserve"> </w:t>
            </w:r>
            <w:r w:rsidRPr="00D12BF7">
              <w:rPr>
                <w:rFonts w:ascii="Arial" w:hAnsi="Arial" w:cs="Arial"/>
                <w:sz w:val="22"/>
                <w:szCs w:val="22"/>
              </w:rPr>
              <w:t>or their</w:t>
            </w:r>
            <w:r w:rsidRPr="00D12BF7">
              <w:rPr>
                <w:rFonts w:ascii="Arial" w:hAnsi="Arial" w:cs="Arial"/>
                <w:spacing w:val="-4"/>
                <w:sz w:val="22"/>
                <w:szCs w:val="22"/>
              </w:rPr>
              <w:t xml:space="preserve"> </w:t>
            </w:r>
            <w:r w:rsidRPr="00D12BF7">
              <w:rPr>
                <w:rFonts w:ascii="Arial" w:hAnsi="Arial" w:cs="Arial"/>
                <w:sz w:val="22"/>
                <w:szCs w:val="22"/>
              </w:rPr>
              <w:t>designees</w:t>
            </w:r>
            <w:r w:rsidRPr="00D12BF7">
              <w:rPr>
                <w:rFonts w:ascii="Arial" w:hAnsi="Arial" w:cs="Arial"/>
                <w:spacing w:val="-9"/>
                <w:sz w:val="22"/>
                <w:szCs w:val="22"/>
              </w:rPr>
              <w:t xml:space="preserve"> </w:t>
            </w:r>
            <w:r w:rsidRPr="00D12BF7">
              <w:rPr>
                <w:rFonts w:ascii="Arial" w:hAnsi="Arial" w:cs="Arial"/>
                <w:sz w:val="22"/>
                <w:szCs w:val="22"/>
              </w:rPr>
              <w:t>at</w:t>
            </w:r>
            <w:r w:rsidRPr="00D12BF7">
              <w:rPr>
                <w:rFonts w:ascii="Arial" w:hAnsi="Arial" w:cs="Arial"/>
                <w:spacing w:val="-2"/>
                <w:sz w:val="22"/>
                <w:szCs w:val="22"/>
              </w:rPr>
              <w:t xml:space="preserve"> </w:t>
            </w:r>
            <w:r w:rsidRPr="00D12BF7">
              <w:rPr>
                <w:rFonts w:ascii="Arial" w:hAnsi="Arial" w:cs="Arial"/>
                <w:w w:val="99"/>
                <w:sz w:val="22"/>
                <w:szCs w:val="22"/>
              </w:rPr>
              <w:t>a manager</w:t>
            </w:r>
            <w:r w:rsidRPr="00D12BF7">
              <w:rPr>
                <w:rFonts w:ascii="Arial" w:hAnsi="Arial" w:cs="Arial"/>
                <w:sz w:val="22"/>
                <w:szCs w:val="22"/>
              </w:rPr>
              <w:t xml:space="preserve"> level</w:t>
            </w:r>
            <w:r w:rsidRPr="00D12BF7">
              <w:rPr>
                <w:rFonts w:ascii="Arial" w:hAnsi="Arial" w:cs="Arial"/>
                <w:spacing w:val="-5"/>
                <w:sz w:val="22"/>
                <w:szCs w:val="22"/>
              </w:rPr>
              <w:t xml:space="preserve"> </w:t>
            </w:r>
            <w:r w:rsidRPr="00D12BF7">
              <w:rPr>
                <w:rFonts w:ascii="Arial" w:hAnsi="Arial" w:cs="Arial"/>
                <w:sz w:val="22"/>
                <w:szCs w:val="22"/>
              </w:rPr>
              <w:t>or above</w:t>
            </w: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Anesthesia</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ASC Ambulatory Surgery Center</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Behavioral Health</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Cardiac Cath/ Cardiac Health &amp; Fitness/Cardiology</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Central Supply</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Dialysis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Emergency Services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Entire Care Rehabilitation</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Environment of Care</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Fit Kids of Arizona</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Governing Body- VVMC</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Health Information Management</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011CBF">
            <w:pPr>
              <w:spacing w:before="29"/>
              <w:ind w:right="-20"/>
              <w:rPr>
                <w:rFonts w:ascii="Arial" w:hAnsi="Arial" w:cs="Arial"/>
                <w:bCs/>
                <w:sz w:val="22"/>
                <w:szCs w:val="22"/>
              </w:rPr>
            </w:pPr>
            <w:r w:rsidRPr="00D12BF7">
              <w:rPr>
                <w:rFonts w:ascii="Arial" w:hAnsi="Arial" w:cs="Arial"/>
                <w:bCs/>
                <w:sz w:val="22"/>
                <w:szCs w:val="22"/>
              </w:rPr>
              <w:t>Hospital Policies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Infection Control</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Intensive Care</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lastRenderedPageBreak/>
              <w:t>Lab</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Medical imaging</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Medical Staff</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Medical/ Surgical</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Neurodiagnostic</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Nursing</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Nutritional Services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Outpatient Treatment Centers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Pediatrics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Perinatal</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Pharmacy</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Plant Operations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Resources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Respiratory Care</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Same Day Surgery/ PACU/ Surgery</w:t>
            </w:r>
            <w:r w:rsidR="008B4E23" w:rsidRPr="00D12BF7">
              <w:rPr>
                <w:rFonts w:ascii="Arial" w:hAnsi="Arial" w:cs="Arial"/>
                <w:bCs/>
                <w:sz w:val="22"/>
                <w:szCs w:val="22"/>
              </w:rPr>
              <w:t>/VASC</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Sleep Lab</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Social Services &amp; Case Management</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Special Procedures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Telemetry</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D47578">
            <w:pPr>
              <w:spacing w:before="29"/>
              <w:ind w:right="-20"/>
              <w:rPr>
                <w:rFonts w:ascii="Arial" w:hAnsi="Arial" w:cs="Arial"/>
                <w:bCs/>
                <w:sz w:val="22"/>
                <w:szCs w:val="22"/>
              </w:rPr>
            </w:pPr>
            <w:r w:rsidRPr="00D12BF7">
              <w:rPr>
                <w:rFonts w:ascii="Arial" w:hAnsi="Arial" w:cs="Arial"/>
                <w:bCs/>
                <w:sz w:val="22"/>
                <w:szCs w:val="22"/>
              </w:rPr>
              <w:t>Trauma Services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Volunteer Services</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rFonts w:ascii="Arial" w:hAnsi="Arial" w:cs="Arial"/>
                <w:bCs/>
                <w:sz w:val="22"/>
                <w:szCs w:val="22"/>
              </w:rPr>
            </w:pPr>
            <w:r w:rsidRPr="00D12BF7">
              <w:rPr>
                <w:rFonts w:ascii="Arial" w:hAnsi="Arial" w:cs="Arial"/>
                <w:bCs/>
                <w:sz w:val="22"/>
                <w:szCs w:val="22"/>
              </w:rPr>
              <w:t>VV Medical Imaging Center</w:t>
            </w:r>
          </w:p>
        </w:tc>
        <w:tc>
          <w:tcPr>
            <w:tcW w:w="4863" w:type="dxa"/>
            <w:vMerge/>
          </w:tcPr>
          <w:p w:rsidR="00D47578" w:rsidRPr="00D12BF7" w:rsidRDefault="00D47578" w:rsidP="001C434D">
            <w:pPr>
              <w:spacing w:before="29"/>
              <w:ind w:right="-20"/>
              <w:rPr>
                <w:bCs/>
                <w:sz w:val="22"/>
                <w:szCs w:val="22"/>
              </w:rPr>
            </w:pPr>
          </w:p>
        </w:tc>
      </w:tr>
      <w:tr w:rsidR="00D47578" w:rsidRPr="00D12BF7" w:rsidTr="00175ED6">
        <w:tc>
          <w:tcPr>
            <w:tcW w:w="4853" w:type="dxa"/>
          </w:tcPr>
          <w:p w:rsidR="00D47578" w:rsidRPr="00D12BF7" w:rsidRDefault="00D47578" w:rsidP="001C434D">
            <w:pPr>
              <w:spacing w:before="29"/>
              <w:ind w:right="-20"/>
              <w:rPr>
                <w:bCs/>
                <w:sz w:val="22"/>
                <w:szCs w:val="22"/>
              </w:rPr>
            </w:pPr>
          </w:p>
        </w:tc>
        <w:tc>
          <w:tcPr>
            <w:tcW w:w="4863" w:type="dxa"/>
            <w:vMerge/>
          </w:tcPr>
          <w:p w:rsidR="00D47578" w:rsidRPr="00D12BF7" w:rsidRDefault="00D47578" w:rsidP="001C434D">
            <w:pPr>
              <w:spacing w:before="29"/>
              <w:ind w:right="-20"/>
              <w:rPr>
                <w:bCs/>
                <w:sz w:val="22"/>
                <w:szCs w:val="22"/>
              </w:rPr>
            </w:pPr>
          </w:p>
        </w:tc>
      </w:tr>
    </w:tbl>
    <w:p w:rsidR="00154D16" w:rsidRPr="00D12BF7" w:rsidRDefault="00154D16" w:rsidP="00154D16">
      <w:pPr>
        <w:spacing w:before="29"/>
        <w:ind w:left="200" w:right="-20"/>
        <w:rPr>
          <w:b/>
          <w:bCs/>
          <w:sz w:val="22"/>
          <w:szCs w:val="22"/>
        </w:rPr>
      </w:pPr>
    </w:p>
    <w:p w:rsidR="00154D16" w:rsidRPr="00D12BF7" w:rsidRDefault="00154D16" w:rsidP="00154D16">
      <w:pPr>
        <w:spacing w:before="29"/>
        <w:ind w:left="200" w:right="-20"/>
        <w:rPr>
          <w:rFonts w:ascii="Arial" w:hAnsi="Arial" w:cs="Arial"/>
          <w:sz w:val="22"/>
          <w:szCs w:val="22"/>
        </w:rPr>
      </w:pPr>
      <w:r w:rsidRPr="00D12BF7">
        <w:rPr>
          <w:rFonts w:ascii="Arial" w:hAnsi="Arial" w:cs="Arial"/>
          <w:b/>
          <w:bCs/>
          <w:sz w:val="22"/>
          <w:szCs w:val="22"/>
        </w:rPr>
        <w:t>Employees:</w:t>
      </w:r>
    </w:p>
    <w:p w:rsidR="00154D16" w:rsidRPr="00D12BF7" w:rsidRDefault="00154D16" w:rsidP="00154D16">
      <w:pPr>
        <w:tabs>
          <w:tab w:val="left" w:pos="920"/>
        </w:tabs>
        <w:ind w:left="920" w:right="280" w:hanging="36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May</w:t>
      </w:r>
      <w:r w:rsidRPr="00D12BF7">
        <w:rPr>
          <w:rFonts w:ascii="Arial" w:hAnsi="Arial" w:cs="Arial"/>
          <w:spacing w:val="-4"/>
          <w:sz w:val="22"/>
          <w:szCs w:val="22"/>
        </w:rPr>
        <w:t xml:space="preserve"> </w:t>
      </w:r>
      <w:r w:rsidRPr="00D12BF7">
        <w:rPr>
          <w:rFonts w:ascii="Arial" w:hAnsi="Arial" w:cs="Arial"/>
          <w:sz w:val="22"/>
          <w:szCs w:val="22"/>
        </w:rPr>
        <w:t>recommend</w:t>
      </w:r>
      <w:r w:rsidRPr="00D12BF7">
        <w:rPr>
          <w:rFonts w:ascii="Arial" w:hAnsi="Arial" w:cs="Arial"/>
          <w:spacing w:val="-11"/>
          <w:sz w:val="22"/>
          <w:szCs w:val="22"/>
        </w:rPr>
        <w:t xml:space="preserve"> </w:t>
      </w:r>
      <w:r w:rsidRPr="00D12BF7">
        <w:rPr>
          <w:rFonts w:ascii="Arial" w:hAnsi="Arial" w:cs="Arial"/>
          <w:sz w:val="22"/>
          <w:szCs w:val="22"/>
        </w:rPr>
        <w:t>to</w:t>
      </w:r>
      <w:r w:rsidRPr="00D12BF7">
        <w:rPr>
          <w:rFonts w:ascii="Arial" w:hAnsi="Arial" w:cs="Arial"/>
          <w:spacing w:val="-2"/>
          <w:sz w:val="22"/>
          <w:szCs w:val="22"/>
        </w:rPr>
        <w:t xml:space="preserve"> </w:t>
      </w:r>
      <w:r w:rsidRPr="00D12BF7">
        <w:rPr>
          <w:rFonts w:ascii="Arial" w:hAnsi="Arial" w:cs="Arial"/>
          <w:sz w:val="22"/>
          <w:szCs w:val="22"/>
        </w:rPr>
        <w:t>the</w:t>
      </w:r>
      <w:r w:rsidRPr="00D12BF7">
        <w:rPr>
          <w:rFonts w:ascii="Arial" w:hAnsi="Arial" w:cs="Arial"/>
          <w:spacing w:val="-3"/>
          <w:sz w:val="22"/>
          <w:szCs w:val="22"/>
        </w:rPr>
        <w:t xml:space="preserve"> </w:t>
      </w:r>
      <w:r w:rsidRPr="00D12BF7">
        <w:rPr>
          <w:rFonts w:ascii="Arial" w:hAnsi="Arial" w:cs="Arial"/>
          <w:sz w:val="22"/>
          <w:szCs w:val="22"/>
        </w:rPr>
        <w:t>administrators</w:t>
      </w:r>
      <w:r w:rsidRPr="00D12BF7">
        <w:rPr>
          <w:rFonts w:ascii="Arial" w:hAnsi="Arial" w:cs="Arial"/>
          <w:spacing w:val="-14"/>
          <w:sz w:val="22"/>
          <w:szCs w:val="22"/>
        </w:rPr>
        <w:t xml:space="preserve"> </w:t>
      </w:r>
      <w:r w:rsidRPr="00D12BF7">
        <w:rPr>
          <w:rFonts w:ascii="Arial" w:hAnsi="Arial" w:cs="Arial"/>
          <w:sz w:val="22"/>
          <w:szCs w:val="22"/>
        </w:rPr>
        <w:t>the</w:t>
      </w:r>
      <w:r w:rsidRPr="00D12BF7">
        <w:rPr>
          <w:rFonts w:ascii="Arial" w:hAnsi="Arial" w:cs="Arial"/>
          <w:spacing w:val="-3"/>
          <w:sz w:val="22"/>
          <w:szCs w:val="22"/>
        </w:rPr>
        <w:t xml:space="preserve"> </w:t>
      </w:r>
      <w:r w:rsidRPr="00D12BF7">
        <w:rPr>
          <w:rFonts w:ascii="Arial" w:hAnsi="Arial" w:cs="Arial"/>
          <w:sz w:val="22"/>
          <w:szCs w:val="22"/>
        </w:rPr>
        <w:t>initiation</w:t>
      </w:r>
      <w:r w:rsidRPr="00D12BF7">
        <w:rPr>
          <w:rFonts w:ascii="Arial" w:hAnsi="Arial" w:cs="Arial"/>
          <w:spacing w:val="-9"/>
          <w:sz w:val="22"/>
          <w:szCs w:val="22"/>
        </w:rPr>
        <w:t xml:space="preserve"> </w:t>
      </w:r>
      <w:r w:rsidRPr="00D12BF7">
        <w:rPr>
          <w:rFonts w:ascii="Arial" w:hAnsi="Arial" w:cs="Arial"/>
          <w:sz w:val="22"/>
          <w:szCs w:val="22"/>
        </w:rPr>
        <w:t>of a</w:t>
      </w:r>
      <w:r w:rsidRPr="00D12BF7">
        <w:rPr>
          <w:rFonts w:ascii="Arial" w:hAnsi="Arial" w:cs="Arial"/>
          <w:spacing w:val="-1"/>
          <w:sz w:val="22"/>
          <w:szCs w:val="22"/>
        </w:rPr>
        <w:t xml:space="preserve"> </w:t>
      </w:r>
      <w:r w:rsidRPr="00D12BF7">
        <w:rPr>
          <w:rFonts w:ascii="Arial" w:hAnsi="Arial" w:cs="Arial"/>
          <w:sz w:val="22"/>
          <w:szCs w:val="22"/>
        </w:rPr>
        <w:t>new</w:t>
      </w:r>
      <w:r w:rsidRPr="00D12BF7">
        <w:rPr>
          <w:rFonts w:ascii="Arial" w:hAnsi="Arial" w:cs="Arial"/>
          <w:spacing w:val="-4"/>
          <w:sz w:val="22"/>
          <w:szCs w:val="22"/>
        </w:rPr>
        <w:t xml:space="preserve"> </w:t>
      </w:r>
      <w:r w:rsidR="007865A2" w:rsidRPr="00D12BF7">
        <w:rPr>
          <w:rFonts w:ascii="Arial" w:hAnsi="Arial" w:cs="Arial"/>
          <w:sz w:val="22"/>
          <w:szCs w:val="22"/>
        </w:rPr>
        <w:t>documents</w:t>
      </w:r>
      <w:r w:rsidR="003C689B" w:rsidRPr="00D12BF7">
        <w:rPr>
          <w:rFonts w:ascii="Arial" w:hAnsi="Arial" w:cs="Arial"/>
          <w:sz w:val="22"/>
          <w:szCs w:val="22"/>
        </w:rPr>
        <w:t>/policies</w:t>
      </w:r>
      <w:r w:rsidRPr="00D12BF7">
        <w:rPr>
          <w:rFonts w:ascii="Arial" w:hAnsi="Arial" w:cs="Arial"/>
          <w:spacing w:val="-11"/>
          <w:sz w:val="22"/>
          <w:szCs w:val="22"/>
        </w:rPr>
        <w:t xml:space="preserve"> </w:t>
      </w:r>
      <w:r w:rsidRPr="00D12BF7">
        <w:rPr>
          <w:rFonts w:ascii="Arial" w:hAnsi="Arial" w:cs="Arial"/>
          <w:sz w:val="22"/>
          <w:szCs w:val="22"/>
        </w:rPr>
        <w:t>or revisions</w:t>
      </w:r>
      <w:r w:rsidRPr="00D12BF7">
        <w:rPr>
          <w:rFonts w:ascii="Arial" w:hAnsi="Arial" w:cs="Arial"/>
          <w:spacing w:val="-9"/>
          <w:sz w:val="22"/>
          <w:szCs w:val="22"/>
        </w:rPr>
        <w:t xml:space="preserve"> </w:t>
      </w:r>
      <w:r w:rsidRPr="00D12BF7">
        <w:rPr>
          <w:rFonts w:ascii="Arial" w:hAnsi="Arial" w:cs="Arial"/>
          <w:sz w:val="22"/>
          <w:szCs w:val="22"/>
        </w:rPr>
        <w:t xml:space="preserve">of </w:t>
      </w:r>
      <w:r w:rsidR="007865A2" w:rsidRPr="00D12BF7">
        <w:rPr>
          <w:rFonts w:ascii="Arial" w:hAnsi="Arial" w:cs="Arial"/>
          <w:sz w:val="22"/>
          <w:szCs w:val="22"/>
        </w:rPr>
        <w:t>documents</w:t>
      </w:r>
      <w:r w:rsidR="003C689B" w:rsidRPr="00D12BF7">
        <w:rPr>
          <w:rFonts w:ascii="Arial" w:hAnsi="Arial" w:cs="Arial"/>
          <w:sz w:val="22"/>
          <w:szCs w:val="22"/>
        </w:rPr>
        <w:t>/policies</w:t>
      </w:r>
      <w:r w:rsidRPr="00D12BF7">
        <w:rPr>
          <w:rFonts w:ascii="Arial" w:hAnsi="Arial" w:cs="Arial"/>
          <w:spacing w:val="-19"/>
          <w:sz w:val="22"/>
          <w:szCs w:val="22"/>
        </w:rPr>
        <w:t xml:space="preserve"> </w:t>
      </w:r>
      <w:r w:rsidRPr="00D12BF7">
        <w:rPr>
          <w:rFonts w:ascii="Arial" w:hAnsi="Arial" w:cs="Arial"/>
          <w:sz w:val="22"/>
          <w:szCs w:val="22"/>
        </w:rPr>
        <w:t>as</w:t>
      </w:r>
      <w:r w:rsidRPr="00D12BF7">
        <w:rPr>
          <w:rFonts w:ascii="Arial" w:hAnsi="Arial" w:cs="Arial"/>
          <w:spacing w:val="-2"/>
          <w:sz w:val="22"/>
          <w:szCs w:val="22"/>
        </w:rPr>
        <w:t xml:space="preserve"> </w:t>
      </w:r>
      <w:r w:rsidRPr="00D12BF7">
        <w:rPr>
          <w:rFonts w:ascii="Arial" w:hAnsi="Arial" w:cs="Arial"/>
          <w:sz w:val="22"/>
          <w:szCs w:val="22"/>
        </w:rPr>
        <w:t>necessary</w:t>
      </w:r>
      <w:r w:rsidRPr="00D12BF7">
        <w:rPr>
          <w:rFonts w:ascii="Arial" w:hAnsi="Arial" w:cs="Arial"/>
          <w:spacing w:val="-9"/>
          <w:sz w:val="22"/>
          <w:szCs w:val="22"/>
        </w:rPr>
        <w:t xml:space="preserve"> </w:t>
      </w:r>
      <w:r w:rsidRPr="00D12BF7">
        <w:rPr>
          <w:rFonts w:ascii="Arial" w:hAnsi="Arial" w:cs="Arial"/>
          <w:sz w:val="22"/>
          <w:szCs w:val="22"/>
        </w:rPr>
        <w:t>through</w:t>
      </w:r>
      <w:r w:rsidRPr="00D12BF7">
        <w:rPr>
          <w:rFonts w:ascii="Arial" w:hAnsi="Arial" w:cs="Arial"/>
          <w:spacing w:val="-7"/>
          <w:sz w:val="22"/>
          <w:szCs w:val="22"/>
        </w:rPr>
        <w:t xml:space="preserve"> </w:t>
      </w:r>
      <w:r w:rsidRPr="00D12BF7">
        <w:rPr>
          <w:rFonts w:ascii="Arial" w:hAnsi="Arial" w:cs="Arial"/>
          <w:sz w:val="22"/>
          <w:szCs w:val="22"/>
        </w:rPr>
        <w:t>committee</w:t>
      </w:r>
      <w:r w:rsidRPr="00D12BF7">
        <w:rPr>
          <w:rFonts w:ascii="Arial" w:hAnsi="Arial" w:cs="Arial"/>
          <w:spacing w:val="-10"/>
          <w:sz w:val="22"/>
          <w:szCs w:val="22"/>
        </w:rPr>
        <w:t xml:space="preserve"> </w:t>
      </w:r>
      <w:r w:rsidRPr="00D12BF7">
        <w:rPr>
          <w:rFonts w:ascii="Arial" w:hAnsi="Arial" w:cs="Arial"/>
          <w:sz w:val="22"/>
          <w:szCs w:val="22"/>
        </w:rPr>
        <w:t>participation</w:t>
      </w:r>
      <w:r w:rsidRPr="00D12BF7">
        <w:rPr>
          <w:rFonts w:ascii="Arial" w:hAnsi="Arial" w:cs="Arial"/>
          <w:spacing w:val="-12"/>
          <w:sz w:val="22"/>
          <w:szCs w:val="22"/>
        </w:rPr>
        <w:t xml:space="preserve"> </w:t>
      </w:r>
      <w:r w:rsidRPr="00D12BF7">
        <w:rPr>
          <w:rFonts w:ascii="Arial" w:hAnsi="Arial" w:cs="Arial"/>
          <w:sz w:val="22"/>
          <w:szCs w:val="22"/>
        </w:rPr>
        <w:t>or email</w:t>
      </w:r>
      <w:r w:rsidRPr="00D12BF7">
        <w:rPr>
          <w:rFonts w:ascii="Arial" w:hAnsi="Arial" w:cs="Arial"/>
          <w:spacing w:val="-5"/>
          <w:sz w:val="22"/>
          <w:szCs w:val="22"/>
        </w:rPr>
        <w:t xml:space="preserve"> </w:t>
      </w:r>
      <w:r w:rsidRPr="00D12BF7">
        <w:rPr>
          <w:rFonts w:ascii="Arial" w:hAnsi="Arial" w:cs="Arial"/>
          <w:sz w:val="22"/>
          <w:szCs w:val="22"/>
        </w:rPr>
        <w:t>communication.</w:t>
      </w:r>
    </w:p>
    <w:p w:rsidR="00154D16" w:rsidRPr="00D12BF7" w:rsidRDefault="00154D16" w:rsidP="00154D16">
      <w:pPr>
        <w:tabs>
          <w:tab w:val="left" w:pos="920"/>
        </w:tabs>
        <w:ind w:left="560" w:right="-20"/>
        <w:rPr>
          <w:rFonts w:ascii="Arial" w:hAnsi="Arial" w:cs="Arial"/>
          <w:sz w:val="22"/>
          <w:szCs w:val="22"/>
        </w:rPr>
      </w:pPr>
      <w:r w:rsidRPr="00D12BF7">
        <w:rPr>
          <w:rFonts w:ascii="Arial" w:hAnsi="Arial" w:cs="Arial"/>
          <w:w w:val="183"/>
          <w:sz w:val="22"/>
          <w:szCs w:val="22"/>
        </w:rPr>
        <w:t>·</w:t>
      </w:r>
      <w:r w:rsidRPr="00D12BF7">
        <w:rPr>
          <w:rFonts w:ascii="Arial" w:hAnsi="Arial" w:cs="Arial"/>
          <w:sz w:val="22"/>
          <w:szCs w:val="22"/>
        </w:rPr>
        <w:tab/>
        <w:t>Contribute</w:t>
      </w:r>
      <w:r w:rsidRPr="00D12BF7">
        <w:rPr>
          <w:rFonts w:ascii="Arial" w:hAnsi="Arial" w:cs="Arial"/>
          <w:spacing w:val="-10"/>
          <w:sz w:val="22"/>
          <w:szCs w:val="22"/>
        </w:rPr>
        <w:t xml:space="preserve"> </w:t>
      </w:r>
      <w:r w:rsidRPr="00D12BF7">
        <w:rPr>
          <w:rFonts w:ascii="Arial" w:hAnsi="Arial" w:cs="Arial"/>
          <w:sz w:val="22"/>
          <w:szCs w:val="22"/>
        </w:rPr>
        <w:t>to</w:t>
      </w:r>
      <w:r w:rsidRPr="00D12BF7">
        <w:rPr>
          <w:rFonts w:ascii="Arial" w:hAnsi="Arial" w:cs="Arial"/>
          <w:spacing w:val="-2"/>
          <w:sz w:val="22"/>
          <w:szCs w:val="22"/>
        </w:rPr>
        <w:t xml:space="preserve"> </w:t>
      </w:r>
      <w:r w:rsidRPr="00D12BF7">
        <w:rPr>
          <w:rFonts w:ascii="Arial" w:hAnsi="Arial" w:cs="Arial"/>
          <w:sz w:val="22"/>
          <w:szCs w:val="22"/>
        </w:rPr>
        <w:t>revision</w:t>
      </w:r>
      <w:r w:rsidRPr="00D12BF7">
        <w:rPr>
          <w:rFonts w:ascii="Arial" w:hAnsi="Arial" w:cs="Arial"/>
          <w:spacing w:val="-8"/>
          <w:sz w:val="22"/>
          <w:szCs w:val="22"/>
        </w:rPr>
        <w:t xml:space="preserve"> </w:t>
      </w:r>
      <w:r w:rsidRPr="00D12BF7">
        <w:rPr>
          <w:rFonts w:ascii="Arial" w:hAnsi="Arial" w:cs="Arial"/>
          <w:sz w:val="22"/>
          <w:szCs w:val="22"/>
        </w:rPr>
        <w:t xml:space="preserve">of </w:t>
      </w:r>
      <w:r w:rsidR="007865A2" w:rsidRPr="00D12BF7">
        <w:rPr>
          <w:rFonts w:ascii="Arial" w:hAnsi="Arial" w:cs="Arial"/>
          <w:sz w:val="22"/>
          <w:szCs w:val="22"/>
        </w:rPr>
        <w:t>documents</w:t>
      </w:r>
      <w:r w:rsidR="003C689B" w:rsidRPr="00D12BF7">
        <w:rPr>
          <w:rFonts w:ascii="Arial" w:hAnsi="Arial" w:cs="Arial"/>
          <w:sz w:val="22"/>
          <w:szCs w:val="22"/>
        </w:rPr>
        <w:t>/policies</w:t>
      </w:r>
      <w:r w:rsidRPr="00D12BF7">
        <w:rPr>
          <w:rFonts w:ascii="Arial" w:hAnsi="Arial" w:cs="Arial"/>
          <w:spacing w:val="-11"/>
          <w:sz w:val="22"/>
          <w:szCs w:val="22"/>
        </w:rPr>
        <w:t xml:space="preserve"> </w:t>
      </w:r>
      <w:r w:rsidRPr="00D12BF7">
        <w:rPr>
          <w:rFonts w:ascii="Arial" w:hAnsi="Arial" w:cs="Arial"/>
          <w:sz w:val="22"/>
          <w:szCs w:val="22"/>
        </w:rPr>
        <w:t>by collecting</w:t>
      </w:r>
      <w:r w:rsidRPr="00D12BF7">
        <w:rPr>
          <w:rFonts w:ascii="Arial" w:hAnsi="Arial" w:cs="Arial"/>
          <w:spacing w:val="-9"/>
          <w:sz w:val="22"/>
          <w:szCs w:val="22"/>
        </w:rPr>
        <w:t xml:space="preserve"> </w:t>
      </w:r>
      <w:r w:rsidRPr="00D12BF7">
        <w:rPr>
          <w:rFonts w:ascii="Arial" w:hAnsi="Arial" w:cs="Arial"/>
          <w:sz w:val="22"/>
          <w:szCs w:val="22"/>
        </w:rPr>
        <w:t>current</w:t>
      </w:r>
      <w:r w:rsidRPr="00D12BF7">
        <w:rPr>
          <w:rFonts w:ascii="Arial" w:hAnsi="Arial" w:cs="Arial"/>
          <w:spacing w:val="-7"/>
          <w:sz w:val="22"/>
          <w:szCs w:val="22"/>
        </w:rPr>
        <w:t xml:space="preserve"> </w:t>
      </w:r>
      <w:r w:rsidRPr="00D12BF7">
        <w:rPr>
          <w:rFonts w:ascii="Arial" w:hAnsi="Arial" w:cs="Arial"/>
          <w:sz w:val="22"/>
          <w:szCs w:val="22"/>
        </w:rPr>
        <w:t>evidence.</w:t>
      </w:r>
    </w:p>
    <w:p w:rsidR="00154D16" w:rsidRPr="00D12BF7" w:rsidRDefault="00154D16" w:rsidP="00154D16">
      <w:pPr>
        <w:tabs>
          <w:tab w:val="left" w:pos="920"/>
        </w:tabs>
        <w:spacing w:line="271" w:lineRule="exact"/>
        <w:ind w:left="560" w:right="-20"/>
        <w:rPr>
          <w:rFonts w:ascii="Arial" w:hAnsi="Arial" w:cs="Arial"/>
          <w:sz w:val="22"/>
          <w:szCs w:val="22"/>
        </w:rPr>
      </w:pPr>
      <w:r w:rsidRPr="00D12BF7">
        <w:rPr>
          <w:rFonts w:ascii="Arial" w:hAnsi="Arial" w:cs="Arial"/>
          <w:w w:val="183"/>
          <w:position w:val="-1"/>
          <w:sz w:val="22"/>
          <w:szCs w:val="22"/>
        </w:rPr>
        <w:t>·</w:t>
      </w:r>
      <w:r w:rsidRPr="00D12BF7">
        <w:rPr>
          <w:rFonts w:ascii="Arial" w:hAnsi="Arial" w:cs="Arial"/>
          <w:position w:val="-1"/>
          <w:sz w:val="22"/>
          <w:szCs w:val="22"/>
        </w:rPr>
        <w:tab/>
        <w:t>Comply</w:t>
      </w:r>
      <w:r w:rsidRPr="00D12BF7">
        <w:rPr>
          <w:rFonts w:ascii="Arial" w:hAnsi="Arial" w:cs="Arial"/>
          <w:spacing w:val="-8"/>
          <w:position w:val="-1"/>
          <w:sz w:val="22"/>
          <w:szCs w:val="22"/>
        </w:rPr>
        <w:t xml:space="preserve"> </w:t>
      </w:r>
      <w:r w:rsidRPr="00D12BF7">
        <w:rPr>
          <w:rFonts w:ascii="Arial" w:hAnsi="Arial" w:cs="Arial"/>
          <w:position w:val="-1"/>
          <w:sz w:val="22"/>
          <w:szCs w:val="22"/>
        </w:rPr>
        <w:t>with</w:t>
      </w:r>
      <w:r w:rsidRPr="00D12BF7">
        <w:rPr>
          <w:rFonts w:ascii="Arial" w:hAnsi="Arial" w:cs="Arial"/>
          <w:spacing w:val="-4"/>
          <w:position w:val="-1"/>
          <w:sz w:val="22"/>
          <w:szCs w:val="22"/>
        </w:rPr>
        <w:t xml:space="preserve"> </w:t>
      </w:r>
      <w:r w:rsidRPr="00D12BF7">
        <w:rPr>
          <w:rFonts w:ascii="Arial" w:hAnsi="Arial" w:cs="Arial"/>
          <w:position w:val="-1"/>
          <w:sz w:val="22"/>
          <w:szCs w:val="22"/>
        </w:rPr>
        <w:t>all</w:t>
      </w:r>
      <w:r w:rsidRPr="00D12BF7">
        <w:rPr>
          <w:rFonts w:ascii="Arial" w:hAnsi="Arial" w:cs="Arial"/>
          <w:spacing w:val="-2"/>
          <w:position w:val="-1"/>
          <w:sz w:val="22"/>
          <w:szCs w:val="22"/>
        </w:rPr>
        <w:t xml:space="preserve"> </w:t>
      </w:r>
      <w:r w:rsidRPr="00D12BF7">
        <w:rPr>
          <w:rFonts w:ascii="Arial" w:hAnsi="Arial" w:cs="Arial"/>
          <w:position w:val="-1"/>
          <w:sz w:val="22"/>
          <w:szCs w:val="22"/>
        </w:rPr>
        <w:t>policies,</w:t>
      </w:r>
      <w:r w:rsidRPr="00D12BF7">
        <w:rPr>
          <w:rFonts w:ascii="Arial" w:hAnsi="Arial" w:cs="Arial"/>
          <w:spacing w:val="-8"/>
          <w:position w:val="-1"/>
          <w:sz w:val="22"/>
          <w:szCs w:val="22"/>
        </w:rPr>
        <w:t xml:space="preserve"> </w:t>
      </w:r>
      <w:r w:rsidR="007865A2" w:rsidRPr="00D12BF7">
        <w:rPr>
          <w:rFonts w:ascii="Arial" w:hAnsi="Arial" w:cs="Arial"/>
          <w:position w:val="-1"/>
          <w:sz w:val="22"/>
          <w:szCs w:val="22"/>
        </w:rPr>
        <w:t>work instructions</w:t>
      </w:r>
      <w:r w:rsidRPr="00D12BF7">
        <w:rPr>
          <w:rFonts w:ascii="Arial" w:hAnsi="Arial" w:cs="Arial"/>
          <w:spacing w:val="-11"/>
          <w:position w:val="-1"/>
          <w:sz w:val="22"/>
          <w:szCs w:val="22"/>
        </w:rPr>
        <w:t xml:space="preserve"> </w:t>
      </w:r>
      <w:r w:rsidRPr="00D12BF7">
        <w:rPr>
          <w:rFonts w:ascii="Arial" w:hAnsi="Arial" w:cs="Arial"/>
          <w:position w:val="-1"/>
          <w:sz w:val="22"/>
          <w:szCs w:val="22"/>
        </w:rPr>
        <w:t>and</w:t>
      </w:r>
      <w:r w:rsidRPr="00D12BF7">
        <w:rPr>
          <w:rFonts w:ascii="Arial" w:hAnsi="Arial" w:cs="Arial"/>
          <w:spacing w:val="-3"/>
          <w:position w:val="-1"/>
          <w:sz w:val="22"/>
          <w:szCs w:val="22"/>
        </w:rPr>
        <w:t xml:space="preserve"> </w:t>
      </w:r>
      <w:r w:rsidRPr="00D12BF7">
        <w:rPr>
          <w:rFonts w:ascii="Arial" w:hAnsi="Arial" w:cs="Arial"/>
          <w:position w:val="-1"/>
          <w:sz w:val="22"/>
          <w:szCs w:val="22"/>
        </w:rPr>
        <w:t>guidelines.</w:t>
      </w:r>
    </w:p>
    <w:p w:rsidR="00D47578" w:rsidRPr="00D12BF7" w:rsidRDefault="00D47578" w:rsidP="0072162B">
      <w:pPr>
        <w:spacing w:before="29" w:line="271" w:lineRule="exact"/>
        <w:ind w:left="200" w:right="-20"/>
        <w:rPr>
          <w:rFonts w:ascii="Arial" w:eastAsia="Arial" w:hAnsi="Arial" w:cs="Arial"/>
          <w:b/>
          <w:bCs/>
          <w:position w:val="-1"/>
          <w:sz w:val="22"/>
          <w:szCs w:val="22"/>
        </w:rPr>
      </w:pPr>
    </w:p>
    <w:p w:rsidR="00D47578" w:rsidRPr="00D12BF7" w:rsidRDefault="00D47578" w:rsidP="00D47578">
      <w:pPr>
        <w:rPr>
          <w:rFonts w:ascii="Arial" w:hAnsi="Arial" w:cs="Arial"/>
          <w:bCs/>
        </w:rPr>
      </w:pPr>
      <w:r w:rsidRPr="00D12BF7">
        <w:rPr>
          <w:rFonts w:ascii="Arial" w:hAnsi="Arial" w:cs="Arial"/>
          <w:b/>
          <w:bCs/>
        </w:rPr>
        <w:t>REFERENCES:</w:t>
      </w:r>
      <w:r w:rsidRPr="00D12BF7">
        <w:rPr>
          <w:rFonts w:ascii="Arial" w:hAnsi="Arial" w:cs="Arial"/>
          <w:bCs/>
        </w:rPr>
        <w:t xml:space="preserve">  </w:t>
      </w:r>
    </w:p>
    <w:p w:rsidR="00D47578" w:rsidRPr="00D12BF7" w:rsidRDefault="00D47578" w:rsidP="00D47578">
      <w:pPr>
        <w:ind w:left="260" w:right="-20"/>
        <w:rPr>
          <w:rFonts w:ascii="Arial" w:eastAsia="Arial" w:hAnsi="Arial" w:cs="Arial"/>
          <w:sz w:val="22"/>
          <w:szCs w:val="22"/>
        </w:rPr>
      </w:pPr>
      <w:r w:rsidRPr="00D12BF7">
        <w:rPr>
          <w:rFonts w:ascii="Arial" w:eastAsia="Arial" w:hAnsi="Arial" w:cs="Arial"/>
          <w:sz w:val="22"/>
          <w:szCs w:val="22"/>
        </w:rPr>
        <w:t>ISO9001</w:t>
      </w:r>
      <w:r w:rsidR="007865A2" w:rsidRPr="00D12BF7">
        <w:rPr>
          <w:rFonts w:ascii="Arial" w:eastAsia="Arial" w:hAnsi="Arial" w:cs="Arial"/>
          <w:sz w:val="22"/>
          <w:szCs w:val="22"/>
        </w:rPr>
        <w:t>- 2008</w:t>
      </w:r>
      <w:r w:rsidRPr="00D12BF7">
        <w:rPr>
          <w:rFonts w:ascii="Arial" w:eastAsia="Arial" w:hAnsi="Arial" w:cs="Arial"/>
          <w:spacing w:val="-9"/>
          <w:sz w:val="22"/>
          <w:szCs w:val="22"/>
        </w:rPr>
        <w:t xml:space="preserve"> </w:t>
      </w:r>
      <w:r w:rsidRPr="00D12BF7">
        <w:rPr>
          <w:rFonts w:ascii="Arial" w:eastAsia="Arial" w:hAnsi="Arial" w:cs="Arial"/>
          <w:sz w:val="22"/>
          <w:szCs w:val="22"/>
        </w:rPr>
        <w:t>Control</w:t>
      </w:r>
      <w:r w:rsidRPr="00D12BF7">
        <w:rPr>
          <w:rFonts w:ascii="Arial" w:eastAsia="Arial" w:hAnsi="Arial" w:cs="Arial"/>
          <w:spacing w:val="-8"/>
          <w:sz w:val="22"/>
          <w:szCs w:val="22"/>
        </w:rPr>
        <w:t xml:space="preserve"> </w:t>
      </w:r>
      <w:r w:rsidRPr="00D12BF7">
        <w:rPr>
          <w:rFonts w:ascii="Arial" w:eastAsia="Arial" w:hAnsi="Arial" w:cs="Arial"/>
          <w:sz w:val="22"/>
          <w:szCs w:val="22"/>
        </w:rPr>
        <w:t>of</w:t>
      </w:r>
      <w:r w:rsidRPr="00D12BF7">
        <w:rPr>
          <w:rFonts w:ascii="Arial" w:eastAsia="Arial" w:hAnsi="Arial" w:cs="Arial"/>
          <w:spacing w:val="-2"/>
          <w:sz w:val="22"/>
          <w:szCs w:val="22"/>
        </w:rPr>
        <w:t xml:space="preserve"> </w:t>
      </w:r>
      <w:r w:rsidRPr="00D12BF7">
        <w:rPr>
          <w:rFonts w:ascii="Arial" w:eastAsia="Arial" w:hAnsi="Arial" w:cs="Arial"/>
          <w:sz w:val="22"/>
          <w:szCs w:val="22"/>
        </w:rPr>
        <w:t>Document</w:t>
      </w:r>
      <w:r w:rsidR="007865A2" w:rsidRPr="00D12BF7">
        <w:rPr>
          <w:rFonts w:ascii="Arial" w:eastAsia="Arial" w:hAnsi="Arial" w:cs="Arial"/>
          <w:sz w:val="22"/>
          <w:szCs w:val="22"/>
        </w:rPr>
        <w:t xml:space="preserve"> 4.2.3</w:t>
      </w:r>
      <w:r w:rsidR="007865A2" w:rsidRPr="00D12BF7">
        <w:rPr>
          <w:rFonts w:ascii="Arial" w:eastAsia="Arial" w:hAnsi="Arial" w:cs="Arial"/>
          <w:spacing w:val="-5"/>
          <w:sz w:val="22"/>
          <w:szCs w:val="22"/>
        </w:rPr>
        <w:t xml:space="preserve"> (</w:t>
      </w:r>
      <w:r w:rsidR="007865A2" w:rsidRPr="00D12BF7">
        <w:rPr>
          <w:rFonts w:ascii="Arial" w:eastAsia="Arial" w:hAnsi="Arial" w:cs="Arial"/>
          <w:sz w:val="22"/>
          <w:szCs w:val="22"/>
        </w:rPr>
        <w:t>a-g)</w:t>
      </w:r>
    </w:p>
    <w:p w:rsidR="00D47578" w:rsidRPr="00D12BF7" w:rsidRDefault="00D47578" w:rsidP="00D47578">
      <w:pPr>
        <w:spacing w:line="271" w:lineRule="exact"/>
        <w:ind w:left="260" w:right="-20"/>
        <w:rPr>
          <w:rFonts w:ascii="Arial" w:eastAsia="Arial" w:hAnsi="Arial" w:cs="Arial"/>
          <w:position w:val="-1"/>
          <w:sz w:val="22"/>
          <w:szCs w:val="22"/>
        </w:rPr>
      </w:pPr>
      <w:r w:rsidRPr="00D12BF7">
        <w:rPr>
          <w:rFonts w:ascii="Arial" w:eastAsia="Arial" w:hAnsi="Arial" w:cs="Arial"/>
          <w:position w:val="-1"/>
          <w:sz w:val="22"/>
          <w:szCs w:val="22"/>
        </w:rPr>
        <w:t>NAIHO</w:t>
      </w:r>
      <w:r w:rsidRPr="00D12BF7">
        <w:rPr>
          <w:rFonts w:ascii="Arial" w:eastAsia="Arial" w:hAnsi="Arial" w:cs="Arial"/>
          <w:spacing w:val="-8"/>
          <w:position w:val="-1"/>
          <w:sz w:val="22"/>
          <w:szCs w:val="22"/>
        </w:rPr>
        <w:t xml:space="preserve"> </w:t>
      </w:r>
      <w:r w:rsidRPr="00D12BF7">
        <w:rPr>
          <w:rFonts w:ascii="Arial" w:eastAsia="Arial" w:hAnsi="Arial" w:cs="Arial"/>
          <w:position w:val="-1"/>
          <w:sz w:val="22"/>
          <w:szCs w:val="22"/>
        </w:rPr>
        <w:t>QM.2</w:t>
      </w:r>
      <w:r w:rsidRPr="00D12BF7">
        <w:rPr>
          <w:rFonts w:ascii="Arial" w:eastAsia="Arial" w:hAnsi="Arial" w:cs="Arial"/>
          <w:spacing w:val="-6"/>
          <w:position w:val="-1"/>
          <w:sz w:val="22"/>
          <w:szCs w:val="22"/>
        </w:rPr>
        <w:t xml:space="preserve"> </w:t>
      </w:r>
      <w:r w:rsidRPr="00D12BF7">
        <w:rPr>
          <w:rFonts w:ascii="Arial" w:eastAsia="Arial" w:hAnsi="Arial" w:cs="Arial"/>
          <w:position w:val="-1"/>
          <w:sz w:val="22"/>
          <w:szCs w:val="22"/>
        </w:rPr>
        <w:t>SR.3a</w:t>
      </w:r>
      <w:r w:rsidRPr="00D12BF7">
        <w:rPr>
          <w:rFonts w:ascii="Arial" w:eastAsia="Arial" w:hAnsi="Arial" w:cs="Arial"/>
          <w:spacing w:val="-7"/>
          <w:position w:val="-1"/>
          <w:sz w:val="22"/>
          <w:szCs w:val="22"/>
        </w:rPr>
        <w:t xml:space="preserve"> </w:t>
      </w:r>
      <w:r w:rsidRPr="00D12BF7">
        <w:rPr>
          <w:rFonts w:ascii="Arial" w:eastAsia="Arial" w:hAnsi="Arial" w:cs="Arial"/>
          <w:position w:val="-1"/>
          <w:sz w:val="22"/>
          <w:szCs w:val="22"/>
        </w:rPr>
        <w:t>Quality</w:t>
      </w:r>
      <w:r w:rsidRPr="00D12BF7">
        <w:rPr>
          <w:rFonts w:ascii="Arial" w:eastAsia="Arial" w:hAnsi="Arial" w:cs="Arial"/>
          <w:spacing w:val="-7"/>
          <w:position w:val="-1"/>
          <w:sz w:val="22"/>
          <w:szCs w:val="22"/>
        </w:rPr>
        <w:t xml:space="preserve"> </w:t>
      </w:r>
      <w:r w:rsidRPr="00D12BF7">
        <w:rPr>
          <w:rFonts w:ascii="Arial" w:eastAsia="Arial" w:hAnsi="Arial" w:cs="Arial"/>
          <w:position w:val="-1"/>
          <w:sz w:val="22"/>
          <w:szCs w:val="22"/>
        </w:rPr>
        <w:t>Management</w:t>
      </w:r>
      <w:r w:rsidRPr="00D12BF7">
        <w:rPr>
          <w:rFonts w:ascii="Arial" w:eastAsia="Arial" w:hAnsi="Arial" w:cs="Arial"/>
          <w:spacing w:val="-14"/>
          <w:position w:val="-1"/>
          <w:sz w:val="22"/>
          <w:szCs w:val="22"/>
        </w:rPr>
        <w:t xml:space="preserve"> </w:t>
      </w:r>
      <w:r w:rsidRPr="00D12BF7">
        <w:rPr>
          <w:rFonts w:ascii="Arial" w:eastAsia="Arial" w:hAnsi="Arial" w:cs="Arial"/>
          <w:position w:val="-1"/>
          <w:sz w:val="22"/>
          <w:szCs w:val="22"/>
        </w:rPr>
        <w:t>System</w:t>
      </w:r>
    </w:p>
    <w:p w:rsidR="005F53A5" w:rsidRPr="00D12BF7" w:rsidRDefault="005F53A5" w:rsidP="00D47578">
      <w:pPr>
        <w:spacing w:line="271" w:lineRule="exact"/>
        <w:ind w:left="260" w:right="-20"/>
        <w:rPr>
          <w:rFonts w:ascii="Arial" w:eastAsia="Arial" w:hAnsi="Arial" w:cs="Arial"/>
          <w:sz w:val="22"/>
          <w:szCs w:val="22"/>
        </w:rPr>
      </w:pPr>
      <w:r w:rsidRPr="00D12BF7">
        <w:rPr>
          <w:rFonts w:ascii="Arial" w:eastAsia="Arial" w:hAnsi="Arial" w:cs="Arial"/>
          <w:position w:val="-1"/>
          <w:sz w:val="22"/>
          <w:szCs w:val="22"/>
        </w:rPr>
        <w:t>Facility/Signage HOSP 430.01</w:t>
      </w:r>
    </w:p>
    <w:p w:rsidR="00D47578" w:rsidRPr="00D12BF7" w:rsidRDefault="00D47578" w:rsidP="00D47578">
      <w:pPr>
        <w:rPr>
          <w:rFonts w:ascii="Arial" w:hAnsi="Arial" w:cs="Arial"/>
          <w:b/>
          <w:bCs/>
          <w:u w:val="single"/>
        </w:rPr>
      </w:pPr>
    </w:p>
    <w:p w:rsidR="00D47578" w:rsidRPr="00D12BF7" w:rsidRDefault="00D47578" w:rsidP="00D47578">
      <w:pPr>
        <w:rPr>
          <w:rFonts w:ascii="Arial" w:hAnsi="Arial" w:cs="Arial"/>
          <w:bCs/>
        </w:rPr>
      </w:pPr>
      <w:r w:rsidRPr="00D12BF7">
        <w:rPr>
          <w:rFonts w:ascii="Arial" w:hAnsi="Arial" w:cs="Arial"/>
          <w:b/>
          <w:bCs/>
        </w:rPr>
        <w:t xml:space="preserve">ATTACHMENTS:  </w:t>
      </w:r>
      <w:r w:rsidRPr="00D12BF7">
        <w:rPr>
          <w:rFonts w:ascii="Arial" w:hAnsi="Arial" w:cs="Arial"/>
          <w:bCs/>
        </w:rPr>
        <w:t xml:space="preserve">N/A </w:t>
      </w:r>
    </w:p>
    <w:p w:rsidR="009470C1" w:rsidRPr="00D12BF7" w:rsidRDefault="009470C1" w:rsidP="009470C1">
      <w:pPr>
        <w:rPr>
          <w:rFonts w:ascii="Arial" w:hAnsi="Arial" w:cs="Arial"/>
        </w:rPr>
      </w:pPr>
    </w:p>
    <w:tbl>
      <w:tblPr>
        <w:tblW w:w="9936" w:type="dxa"/>
        <w:tblInd w:w="30" w:type="dxa"/>
        <w:tblLayout w:type="fixed"/>
        <w:tblCellMar>
          <w:left w:w="120" w:type="dxa"/>
          <w:right w:w="120" w:type="dxa"/>
        </w:tblCellMar>
        <w:tblLook w:val="0000"/>
      </w:tblPr>
      <w:tblGrid>
        <w:gridCol w:w="5130"/>
        <w:gridCol w:w="2520"/>
        <w:gridCol w:w="2286"/>
      </w:tblGrid>
      <w:tr w:rsidR="009470C1" w:rsidRPr="00D12BF7">
        <w:tc>
          <w:tcPr>
            <w:tcW w:w="5130" w:type="dxa"/>
            <w:tcBorders>
              <w:top w:val="single" w:sz="7" w:space="0" w:color="000000"/>
              <w:left w:val="single" w:sz="7" w:space="0" w:color="000000"/>
              <w:bottom w:val="single" w:sz="7" w:space="0" w:color="000000"/>
              <w:right w:val="single" w:sz="7" w:space="0" w:color="000000"/>
            </w:tcBorders>
          </w:tcPr>
          <w:p w:rsidR="009470C1" w:rsidRPr="00D12BF7" w:rsidRDefault="009470C1" w:rsidP="009470C1">
            <w:pPr>
              <w:spacing w:line="120" w:lineRule="exact"/>
              <w:rPr>
                <w:rFonts w:ascii="Arial" w:hAnsi="Arial" w:cs="Arial"/>
              </w:rPr>
            </w:pPr>
          </w:p>
          <w:p w:rsidR="009470C1" w:rsidRPr="00D12BF7" w:rsidRDefault="009470C1" w:rsidP="009470C1">
            <w:pPr>
              <w:rPr>
                <w:rFonts w:ascii="Arial" w:hAnsi="Arial" w:cs="Arial"/>
                <w:b/>
                <w:bCs/>
                <w:u w:val="single"/>
              </w:rPr>
            </w:pPr>
            <w:r w:rsidRPr="00D12BF7">
              <w:rPr>
                <w:rFonts w:ascii="Arial" w:hAnsi="Arial" w:cs="Arial"/>
                <w:b/>
                <w:bCs/>
                <w:u w:val="single"/>
              </w:rPr>
              <w:t>Prepared by/Title/Date:</w:t>
            </w:r>
          </w:p>
          <w:p w:rsidR="00A65C5E" w:rsidRPr="00D12BF7" w:rsidRDefault="00EB4F80" w:rsidP="009470C1">
            <w:pPr>
              <w:rPr>
                <w:rFonts w:ascii="Arial" w:hAnsi="Arial" w:cs="Arial"/>
                <w:bCs/>
              </w:rPr>
            </w:pPr>
            <w:r w:rsidRPr="00D12BF7">
              <w:rPr>
                <w:rFonts w:ascii="Arial" w:hAnsi="Arial" w:cs="Arial"/>
                <w:bCs/>
              </w:rPr>
              <w:t xml:space="preserve">Beth Overly, RN </w:t>
            </w:r>
            <w:r w:rsidR="00A635AF" w:rsidRPr="00D12BF7">
              <w:rPr>
                <w:rFonts w:ascii="Arial" w:hAnsi="Arial" w:cs="Arial"/>
                <w:bCs/>
              </w:rPr>
              <w:t>2/10/13</w:t>
            </w:r>
            <w:r w:rsidR="007865A2" w:rsidRPr="00D12BF7">
              <w:rPr>
                <w:rFonts w:ascii="Arial" w:hAnsi="Arial" w:cs="Arial"/>
                <w:bCs/>
              </w:rPr>
              <w:t>, 8/1/13</w:t>
            </w:r>
          </w:p>
          <w:p w:rsidR="00A65C5E" w:rsidRPr="00D12BF7" w:rsidRDefault="00A65C5E" w:rsidP="009470C1">
            <w:pPr>
              <w:rPr>
                <w:rFonts w:ascii="Arial" w:hAnsi="Arial" w:cs="Arial"/>
                <w:bCs/>
              </w:rPr>
            </w:pPr>
          </w:p>
          <w:p w:rsidR="00A65C5E" w:rsidRPr="00D12BF7" w:rsidRDefault="00A65C5E" w:rsidP="009470C1">
            <w:pPr>
              <w:rPr>
                <w:rFonts w:ascii="Arial" w:hAnsi="Arial" w:cs="Arial"/>
                <w:b/>
                <w:bCs/>
                <w:u w:val="single"/>
              </w:rPr>
            </w:pPr>
            <w:r w:rsidRPr="00D12BF7">
              <w:rPr>
                <w:rFonts w:ascii="Arial" w:hAnsi="Arial" w:cs="Arial"/>
                <w:b/>
                <w:bCs/>
                <w:u w:val="single"/>
              </w:rPr>
              <w:t>Director Approval/Date:</w:t>
            </w:r>
          </w:p>
          <w:p w:rsidR="009470C1" w:rsidRPr="00D12BF7" w:rsidRDefault="00A635AF" w:rsidP="009470C1">
            <w:pPr>
              <w:rPr>
                <w:rFonts w:ascii="Arial" w:hAnsi="Arial" w:cs="Arial"/>
                <w:bCs/>
              </w:rPr>
            </w:pPr>
            <w:r w:rsidRPr="00D12BF7">
              <w:rPr>
                <w:rFonts w:ascii="Arial" w:hAnsi="Arial" w:cs="Arial"/>
                <w:bCs/>
              </w:rPr>
              <w:t>Sue Ballard, Director, Quality, 2/27/13</w:t>
            </w:r>
            <w:r w:rsidR="007865A2" w:rsidRPr="00D12BF7">
              <w:rPr>
                <w:rFonts w:ascii="Arial" w:hAnsi="Arial" w:cs="Arial"/>
                <w:bCs/>
              </w:rPr>
              <w:t>, 8/6/13</w:t>
            </w:r>
          </w:p>
          <w:p w:rsidR="00A65C5E" w:rsidRPr="00D12BF7" w:rsidRDefault="009470C1" w:rsidP="009470C1">
            <w:pPr>
              <w:rPr>
                <w:rFonts w:ascii="Arial" w:hAnsi="Arial" w:cs="Arial"/>
                <w:u w:val="single"/>
              </w:rPr>
            </w:pPr>
            <w:r w:rsidRPr="00D12BF7">
              <w:rPr>
                <w:rFonts w:ascii="Arial" w:hAnsi="Arial" w:cs="Arial"/>
                <w:u w:val="single"/>
              </w:rPr>
              <w:t xml:space="preserve">                        </w:t>
            </w:r>
          </w:p>
          <w:p w:rsidR="00A65C5E" w:rsidRPr="00D12BF7" w:rsidRDefault="00A65C5E" w:rsidP="00A65C5E">
            <w:pPr>
              <w:rPr>
                <w:rFonts w:ascii="Arial" w:hAnsi="Arial" w:cs="Arial"/>
                <w:b/>
                <w:bCs/>
                <w:u w:val="single"/>
              </w:rPr>
            </w:pPr>
            <w:r w:rsidRPr="00D12BF7">
              <w:rPr>
                <w:rFonts w:ascii="Arial" w:hAnsi="Arial" w:cs="Arial"/>
                <w:b/>
                <w:u w:val="single"/>
              </w:rPr>
              <w:t>President</w:t>
            </w:r>
            <w:r w:rsidRPr="00D12BF7">
              <w:rPr>
                <w:rFonts w:ascii="Arial" w:hAnsi="Arial" w:cs="Arial"/>
                <w:b/>
                <w:bCs/>
                <w:u w:val="single"/>
              </w:rPr>
              <w:t xml:space="preserve"> Approval/Date:</w:t>
            </w:r>
          </w:p>
          <w:p w:rsidR="009470C1" w:rsidRPr="00D12BF7" w:rsidRDefault="00A635AF" w:rsidP="009470C1">
            <w:pPr>
              <w:rPr>
                <w:rFonts w:ascii="Arial" w:hAnsi="Arial" w:cs="Arial"/>
                <w:u w:val="single"/>
              </w:rPr>
            </w:pPr>
            <w:r w:rsidRPr="00D12BF7">
              <w:rPr>
                <w:rFonts w:ascii="Arial" w:hAnsi="Arial" w:cs="Arial"/>
              </w:rPr>
              <w:t xml:space="preserve">Barbara Dember, Interim President/CEO, </w:t>
            </w:r>
            <w:r w:rsidR="0041609A" w:rsidRPr="00D12BF7">
              <w:rPr>
                <w:rFonts w:ascii="Arial" w:hAnsi="Arial" w:cs="Arial"/>
              </w:rPr>
              <w:t>8/13</w:t>
            </w:r>
            <w:r w:rsidR="009470C1" w:rsidRPr="00D12BF7">
              <w:rPr>
                <w:rFonts w:ascii="Arial" w:hAnsi="Arial" w:cs="Arial"/>
                <w:u w:val="single"/>
              </w:rPr>
              <w:t xml:space="preserve">       </w:t>
            </w:r>
          </w:p>
          <w:p w:rsidR="0024616C" w:rsidRPr="00D12BF7" w:rsidRDefault="0024616C" w:rsidP="009470C1">
            <w:pPr>
              <w:rPr>
                <w:rFonts w:ascii="Arial" w:hAnsi="Arial" w:cs="Arial"/>
                <w:u w:val="single"/>
              </w:rPr>
            </w:pPr>
          </w:p>
          <w:p w:rsidR="0024616C" w:rsidRPr="00D12BF7" w:rsidRDefault="0024616C" w:rsidP="009470C1">
            <w:pPr>
              <w:rPr>
                <w:rFonts w:ascii="Arial" w:hAnsi="Arial" w:cs="Arial"/>
                <w:u w:val="single"/>
              </w:rPr>
            </w:pPr>
          </w:p>
          <w:p w:rsidR="00F018B1" w:rsidRPr="00D12BF7" w:rsidRDefault="00F018B1" w:rsidP="005F2CD5">
            <w:pPr>
              <w:rPr>
                <w:rFonts w:ascii="Arial" w:hAnsi="Arial" w:cs="Arial"/>
              </w:rPr>
            </w:pPr>
          </w:p>
        </w:tc>
        <w:tc>
          <w:tcPr>
            <w:tcW w:w="2520" w:type="dxa"/>
            <w:tcBorders>
              <w:top w:val="single" w:sz="7" w:space="0" w:color="000000"/>
              <w:left w:val="single" w:sz="7" w:space="0" w:color="000000"/>
              <w:bottom w:val="single" w:sz="7" w:space="0" w:color="000000"/>
              <w:right w:val="single" w:sz="7" w:space="0" w:color="000000"/>
            </w:tcBorders>
          </w:tcPr>
          <w:p w:rsidR="009470C1" w:rsidRPr="00D12BF7" w:rsidRDefault="009470C1" w:rsidP="009470C1">
            <w:pPr>
              <w:spacing w:line="120" w:lineRule="exact"/>
              <w:rPr>
                <w:rFonts w:ascii="Arial" w:hAnsi="Arial" w:cs="Arial"/>
              </w:rPr>
            </w:pPr>
          </w:p>
          <w:p w:rsidR="009470C1" w:rsidRPr="00D12BF7" w:rsidRDefault="009470C1" w:rsidP="009470C1">
            <w:pPr>
              <w:spacing w:after="58"/>
              <w:rPr>
                <w:rFonts w:ascii="Arial" w:hAnsi="Arial" w:cs="Arial"/>
                <w:b/>
                <w:bCs/>
                <w:u w:val="single"/>
              </w:rPr>
            </w:pPr>
            <w:r w:rsidRPr="00D12BF7">
              <w:rPr>
                <w:rFonts w:ascii="Arial" w:hAnsi="Arial" w:cs="Arial"/>
                <w:b/>
                <w:bCs/>
                <w:u w:val="single"/>
              </w:rPr>
              <w:t>Committee Approval/Date:</w:t>
            </w:r>
            <w:r w:rsidR="002C2E4C" w:rsidRPr="00D12BF7">
              <w:rPr>
                <w:rFonts w:ascii="Arial" w:hAnsi="Arial" w:cs="Arial"/>
                <w:b/>
                <w:bCs/>
                <w:u w:val="single"/>
              </w:rPr>
              <w:t xml:space="preserve">  </w:t>
            </w:r>
          </w:p>
          <w:p w:rsidR="00F018B1" w:rsidRPr="00D12BF7" w:rsidRDefault="004E0C2E" w:rsidP="009470C1">
            <w:pPr>
              <w:spacing w:after="58"/>
              <w:rPr>
                <w:rFonts w:ascii="Arial" w:hAnsi="Arial" w:cs="Arial"/>
                <w:bCs/>
              </w:rPr>
            </w:pPr>
            <w:r w:rsidRPr="00D12BF7">
              <w:rPr>
                <w:rFonts w:ascii="Arial" w:hAnsi="Arial" w:cs="Arial"/>
                <w:bCs/>
              </w:rPr>
              <w:t xml:space="preserve"> </w:t>
            </w:r>
            <w:r w:rsidR="00A635AF" w:rsidRPr="00D12BF7">
              <w:rPr>
                <w:rFonts w:ascii="Arial" w:hAnsi="Arial" w:cs="Arial"/>
                <w:bCs/>
              </w:rPr>
              <w:t>GOP:  3 19 13</w:t>
            </w:r>
          </w:p>
          <w:p w:rsidR="007865A2" w:rsidRPr="00D12BF7" w:rsidRDefault="007865A2" w:rsidP="009470C1">
            <w:pPr>
              <w:spacing w:after="58"/>
              <w:rPr>
                <w:rFonts w:ascii="Arial" w:hAnsi="Arial" w:cs="Arial"/>
                <w:bCs/>
              </w:rPr>
            </w:pPr>
            <w:r w:rsidRPr="00D12BF7">
              <w:rPr>
                <w:rFonts w:ascii="Arial" w:hAnsi="Arial" w:cs="Arial"/>
                <w:bCs/>
              </w:rPr>
              <w:t>GOP/DCC:</w:t>
            </w:r>
            <w:r w:rsidR="0041609A" w:rsidRPr="00D12BF7">
              <w:rPr>
                <w:rFonts w:ascii="Arial" w:hAnsi="Arial" w:cs="Arial"/>
                <w:bCs/>
              </w:rPr>
              <w:t xml:space="preserve"> 8/20/13</w:t>
            </w:r>
          </w:p>
        </w:tc>
        <w:tc>
          <w:tcPr>
            <w:tcW w:w="2286" w:type="dxa"/>
            <w:tcBorders>
              <w:top w:val="single" w:sz="7" w:space="0" w:color="000000"/>
              <w:left w:val="single" w:sz="7" w:space="0" w:color="000000"/>
              <w:bottom w:val="single" w:sz="7" w:space="0" w:color="000000"/>
              <w:right w:val="single" w:sz="7" w:space="0" w:color="000000"/>
            </w:tcBorders>
          </w:tcPr>
          <w:p w:rsidR="009470C1" w:rsidRPr="00D12BF7" w:rsidRDefault="009470C1" w:rsidP="009470C1">
            <w:pPr>
              <w:spacing w:line="120" w:lineRule="exact"/>
              <w:rPr>
                <w:rFonts w:ascii="Arial" w:hAnsi="Arial" w:cs="Arial"/>
              </w:rPr>
            </w:pPr>
          </w:p>
          <w:p w:rsidR="009470C1" w:rsidRPr="00D12BF7" w:rsidRDefault="009470C1" w:rsidP="009470C1">
            <w:pPr>
              <w:spacing w:after="58"/>
              <w:rPr>
                <w:rFonts w:ascii="Arial" w:hAnsi="Arial" w:cs="Arial"/>
                <w:b/>
                <w:bCs/>
                <w:u w:val="single"/>
              </w:rPr>
            </w:pPr>
            <w:r w:rsidRPr="00D12BF7">
              <w:rPr>
                <w:rFonts w:ascii="Arial" w:hAnsi="Arial" w:cs="Arial"/>
                <w:b/>
                <w:bCs/>
                <w:u w:val="single"/>
              </w:rPr>
              <w:t>Dates Reviewed/Revised:</w:t>
            </w:r>
          </w:p>
          <w:p w:rsidR="002C2E4C" w:rsidRPr="00D12BF7" w:rsidRDefault="004E0C2E" w:rsidP="009470C1">
            <w:pPr>
              <w:spacing w:after="58"/>
              <w:rPr>
                <w:rFonts w:ascii="Arial" w:hAnsi="Arial" w:cs="Arial"/>
              </w:rPr>
            </w:pPr>
            <w:r w:rsidRPr="00D12BF7">
              <w:rPr>
                <w:rFonts w:ascii="Arial" w:hAnsi="Arial" w:cs="Arial"/>
              </w:rPr>
              <w:t xml:space="preserve"> </w:t>
            </w:r>
            <w:r w:rsidR="007865A2" w:rsidRPr="00D12BF7">
              <w:rPr>
                <w:rFonts w:ascii="Arial" w:hAnsi="Arial" w:cs="Arial"/>
              </w:rPr>
              <w:t>8/1/13</w:t>
            </w:r>
          </w:p>
        </w:tc>
      </w:tr>
    </w:tbl>
    <w:p w:rsidR="00B709BC" w:rsidRDefault="00B709BC" w:rsidP="00E8750F"/>
    <w:sectPr w:rsidR="00B709BC" w:rsidSect="008764F1">
      <w:headerReference w:type="default" r:id="rId9"/>
      <w:footerReference w:type="default" r:id="rId10"/>
      <w:endnotePr>
        <w:numFmt w:val="decimal"/>
      </w:endnotePr>
      <w:pgSz w:w="12240" w:h="15840" w:code="1"/>
      <w:pgMar w:top="1080" w:right="1080" w:bottom="1080" w:left="1440" w:header="360" w:footer="36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2B" w:rsidRDefault="00C85C2B">
      <w:r>
        <w:separator/>
      </w:r>
    </w:p>
  </w:endnote>
  <w:endnote w:type="continuationSeparator" w:id="0">
    <w:p w:rsidR="00C85C2B" w:rsidRDefault="00C85C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931450"/>
      <w:docPartObj>
        <w:docPartGallery w:val="Page Numbers (Bottom of Page)"/>
        <w:docPartUnique/>
      </w:docPartObj>
    </w:sdtPr>
    <w:sdtContent>
      <w:sdt>
        <w:sdtPr>
          <w:id w:val="98381352"/>
          <w:docPartObj>
            <w:docPartGallery w:val="Page Numbers (Top of Page)"/>
            <w:docPartUnique/>
          </w:docPartObj>
        </w:sdtPr>
        <w:sdtContent>
          <w:p w:rsidR="003E5D25" w:rsidRDefault="003E5D25">
            <w:pPr>
              <w:pStyle w:val="Footer"/>
            </w:pPr>
            <w:r>
              <w:t xml:space="preserve">Page </w:t>
            </w:r>
            <w:r w:rsidR="00895495">
              <w:rPr>
                <w:b/>
                <w:sz w:val="24"/>
              </w:rPr>
              <w:fldChar w:fldCharType="begin"/>
            </w:r>
            <w:r>
              <w:rPr>
                <w:b/>
              </w:rPr>
              <w:instrText xml:space="preserve"> PAGE </w:instrText>
            </w:r>
            <w:r w:rsidR="00895495">
              <w:rPr>
                <w:b/>
                <w:sz w:val="24"/>
              </w:rPr>
              <w:fldChar w:fldCharType="separate"/>
            </w:r>
            <w:r w:rsidR="008C4BFF">
              <w:rPr>
                <w:b/>
                <w:noProof/>
              </w:rPr>
              <w:t>2</w:t>
            </w:r>
            <w:r w:rsidR="00895495">
              <w:rPr>
                <w:b/>
                <w:sz w:val="24"/>
              </w:rPr>
              <w:fldChar w:fldCharType="end"/>
            </w:r>
            <w:r>
              <w:t xml:space="preserve"> of </w:t>
            </w:r>
            <w:r w:rsidR="00895495">
              <w:rPr>
                <w:b/>
                <w:sz w:val="24"/>
              </w:rPr>
              <w:fldChar w:fldCharType="begin"/>
            </w:r>
            <w:r>
              <w:rPr>
                <w:b/>
              </w:rPr>
              <w:instrText xml:space="preserve"> NUMPAGES  </w:instrText>
            </w:r>
            <w:r w:rsidR="00895495">
              <w:rPr>
                <w:b/>
                <w:sz w:val="24"/>
              </w:rPr>
              <w:fldChar w:fldCharType="separate"/>
            </w:r>
            <w:r w:rsidR="008C4BFF">
              <w:rPr>
                <w:b/>
                <w:noProof/>
              </w:rPr>
              <w:t>5</w:t>
            </w:r>
            <w:r w:rsidR="00895495">
              <w:rPr>
                <w:b/>
                <w:sz w:val="24"/>
              </w:rPr>
              <w:fldChar w:fldCharType="end"/>
            </w:r>
          </w:p>
        </w:sdtContent>
      </w:sdt>
    </w:sdtContent>
  </w:sdt>
  <w:p w:rsidR="003E5D25" w:rsidRDefault="003E5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2B" w:rsidRDefault="00C85C2B">
      <w:r>
        <w:separator/>
      </w:r>
    </w:p>
  </w:footnote>
  <w:footnote w:type="continuationSeparator" w:id="0">
    <w:p w:rsidR="00C85C2B" w:rsidRDefault="00C85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D25" w:rsidRPr="00E8750F" w:rsidRDefault="003E5D25">
    <w:pPr>
      <w:pStyle w:val="Header"/>
      <w:rPr>
        <w:rFonts w:ascii="Arial" w:hAnsi="Arial" w:cs="Arial"/>
      </w:rPr>
    </w:pPr>
    <w:r>
      <w:rPr>
        <w:rFonts w:ascii="Arial" w:hAnsi="Arial" w:cs="Arial"/>
      </w:rPr>
      <w:t>Hosp 900.09</w:t>
    </w:r>
  </w:p>
  <w:p w:rsidR="003E5D25" w:rsidRDefault="003E5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cs="Arial"/>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8351D0"/>
    <w:multiLevelType w:val="multilevel"/>
    <w:tmpl w:val="78C2191C"/>
    <w:lvl w:ilvl="0">
      <w:start w:val="1"/>
      <w:numFmt w:val="lowerRoman"/>
      <w:lvlText w:val="%1."/>
      <w:lvlJc w:val="righ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044B5300"/>
    <w:multiLevelType w:val="hybridMultilevel"/>
    <w:tmpl w:val="F4120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3A00D1"/>
    <w:multiLevelType w:val="hybridMultilevel"/>
    <w:tmpl w:val="08A867E2"/>
    <w:lvl w:ilvl="0" w:tplc="1FEABFE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29EAC56">
      <w:start w:val="1"/>
      <w:numFmt w:val="decimal"/>
      <w:lvlText w:val="%4)"/>
      <w:lvlJc w:val="left"/>
      <w:pPr>
        <w:tabs>
          <w:tab w:val="num" w:pos="2880"/>
        </w:tabs>
        <w:ind w:left="2880" w:hanging="360"/>
      </w:pPr>
      <w:rPr>
        <w:rFonts w:hint="default"/>
        <w:b w:val="0"/>
        <w:cap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1250C7"/>
    <w:multiLevelType w:val="multilevel"/>
    <w:tmpl w:val="50A4FA3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6536A5"/>
    <w:multiLevelType w:val="hybridMultilevel"/>
    <w:tmpl w:val="199A8A2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0D20147"/>
    <w:multiLevelType w:val="hybridMultilevel"/>
    <w:tmpl w:val="56E89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B21D2C"/>
    <w:multiLevelType w:val="hybridMultilevel"/>
    <w:tmpl w:val="8C6210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F10C3D"/>
    <w:multiLevelType w:val="hybridMultilevel"/>
    <w:tmpl w:val="50C4F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DA606B"/>
    <w:multiLevelType w:val="hybridMultilevel"/>
    <w:tmpl w:val="4D448B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1E0B4736"/>
    <w:multiLevelType w:val="hybridMultilevel"/>
    <w:tmpl w:val="08F60156"/>
    <w:lvl w:ilvl="0" w:tplc="9148E9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9A2C55"/>
    <w:multiLevelType w:val="hybridMultilevel"/>
    <w:tmpl w:val="01C2AEB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FC33861"/>
    <w:multiLevelType w:val="hybridMultilevel"/>
    <w:tmpl w:val="4D0E6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272042"/>
    <w:multiLevelType w:val="multilevel"/>
    <w:tmpl w:val="1D44FF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5C108EF"/>
    <w:multiLevelType w:val="hybridMultilevel"/>
    <w:tmpl w:val="8B26B8E8"/>
    <w:lvl w:ilvl="0" w:tplc="DF78B9D2">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754B69C">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1114AC"/>
    <w:multiLevelType w:val="hybridMultilevel"/>
    <w:tmpl w:val="851636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997AA0"/>
    <w:multiLevelType w:val="hybridMultilevel"/>
    <w:tmpl w:val="293C2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A963EB"/>
    <w:multiLevelType w:val="hybridMultilevel"/>
    <w:tmpl w:val="190C3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7E24272"/>
    <w:multiLevelType w:val="hybridMultilevel"/>
    <w:tmpl w:val="7E2CFA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E7C17B7"/>
    <w:multiLevelType w:val="multilevel"/>
    <w:tmpl w:val="1402171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71A155E"/>
    <w:multiLevelType w:val="hybridMultilevel"/>
    <w:tmpl w:val="B4A46F4E"/>
    <w:lvl w:ilvl="0" w:tplc="99F01504">
      <w:start w:val="1"/>
      <w:numFmt w:val="lowerRoman"/>
      <w:lvlText w:val="%1."/>
      <w:lvlJc w:val="center"/>
      <w:pPr>
        <w:tabs>
          <w:tab w:val="num" w:pos="1800"/>
        </w:tabs>
        <w:ind w:left="180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nsid w:val="3A69015F"/>
    <w:multiLevelType w:val="hybridMultilevel"/>
    <w:tmpl w:val="6FE66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1C4FC7"/>
    <w:multiLevelType w:val="hybridMultilevel"/>
    <w:tmpl w:val="9FC4CCA2"/>
    <w:lvl w:ilvl="0" w:tplc="99F01504">
      <w:start w:val="1"/>
      <w:numFmt w:val="lowerRoman"/>
      <w:lvlText w:val="%1."/>
      <w:lvlJc w:val="center"/>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AA611F"/>
    <w:multiLevelType w:val="hybridMultilevel"/>
    <w:tmpl w:val="4F061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EC8330C"/>
    <w:multiLevelType w:val="hybridMultilevel"/>
    <w:tmpl w:val="2B72F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AA2461"/>
    <w:multiLevelType w:val="multilevel"/>
    <w:tmpl w:val="E5DCF038"/>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48E302D"/>
    <w:multiLevelType w:val="hybridMultilevel"/>
    <w:tmpl w:val="DE98F7BA"/>
    <w:lvl w:ilvl="0" w:tplc="9148E9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AE64D6"/>
    <w:multiLevelType w:val="hybridMultilevel"/>
    <w:tmpl w:val="85522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D92677"/>
    <w:multiLevelType w:val="hybridMultilevel"/>
    <w:tmpl w:val="6648383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3B29CD"/>
    <w:multiLevelType w:val="hybridMultilevel"/>
    <w:tmpl w:val="BA96B11C"/>
    <w:lvl w:ilvl="0" w:tplc="0409000F">
      <w:start w:val="1"/>
      <w:numFmt w:val="decimal"/>
      <w:lvlText w:val="%1."/>
      <w:lvlJc w:val="left"/>
      <w:pPr>
        <w:tabs>
          <w:tab w:val="num" w:pos="672"/>
        </w:tabs>
        <w:ind w:left="672" w:hanging="360"/>
      </w:p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5">
    <w:nsid w:val="5585041B"/>
    <w:multiLevelType w:val="hybridMultilevel"/>
    <w:tmpl w:val="4C500624"/>
    <w:lvl w:ilvl="0" w:tplc="E4A29E1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D15903"/>
    <w:multiLevelType w:val="hybridMultilevel"/>
    <w:tmpl w:val="266E9A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B56A40"/>
    <w:multiLevelType w:val="hybridMultilevel"/>
    <w:tmpl w:val="AD5C5824"/>
    <w:lvl w:ilvl="0" w:tplc="1FEABFE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764DD7"/>
    <w:multiLevelType w:val="hybridMultilevel"/>
    <w:tmpl w:val="E2A215BC"/>
    <w:lvl w:ilvl="0" w:tplc="99F01504">
      <w:start w:val="1"/>
      <w:numFmt w:val="lowerRoman"/>
      <w:lvlText w:val="%1."/>
      <w:lvlJc w:val="center"/>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AD5BB2"/>
    <w:multiLevelType w:val="hybridMultilevel"/>
    <w:tmpl w:val="211EE928"/>
    <w:lvl w:ilvl="0" w:tplc="0409000F">
      <w:start w:val="1"/>
      <w:numFmt w:val="decimal"/>
      <w:lvlText w:val="%1."/>
      <w:lvlJc w:val="left"/>
      <w:pPr>
        <w:tabs>
          <w:tab w:val="num" w:pos="1032"/>
        </w:tabs>
        <w:ind w:left="1032" w:hanging="360"/>
      </w:pPr>
    </w:lvl>
    <w:lvl w:ilvl="1" w:tplc="04090019" w:tentative="1">
      <w:start w:val="1"/>
      <w:numFmt w:val="lowerLetter"/>
      <w:lvlText w:val="%2."/>
      <w:lvlJc w:val="left"/>
      <w:pPr>
        <w:tabs>
          <w:tab w:val="num" w:pos="1752"/>
        </w:tabs>
        <w:ind w:left="1752" w:hanging="360"/>
      </w:pPr>
    </w:lvl>
    <w:lvl w:ilvl="2" w:tplc="0409001B" w:tentative="1">
      <w:start w:val="1"/>
      <w:numFmt w:val="lowerRoman"/>
      <w:lvlText w:val="%3."/>
      <w:lvlJc w:val="right"/>
      <w:pPr>
        <w:tabs>
          <w:tab w:val="num" w:pos="2472"/>
        </w:tabs>
        <w:ind w:left="2472" w:hanging="180"/>
      </w:pPr>
    </w:lvl>
    <w:lvl w:ilvl="3" w:tplc="0409000F" w:tentative="1">
      <w:start w:val="1"/>
      <w:numFmt w:val="decimal"/>
      <w:lvlText w:val="%4."/>
      <w:lvlJc w:val="left"/>
      <w:pPr>
        <w:tabs>
          <w:tab w:val="num" w:pos="3192"/>
        </w:tabs>
        <w:ind w:left="3192" w:hanging="360"/>
      </w:pPr>
    </w:lvl>
    <w:lvl w:ilvl="4" w:tplc="04090019" w:tentative="1">
      <w:start w:val="1"/>
      <w:numFmt w:val="lowerLetter"/>
      <w:lvlText w:val="%5."/>
      <w:lvlJc w:val="left"/>
      <w:pPr>
        <w:tabs>
          <w:tab w:val="num" w:pos="3912"/>
        </w:tabs>
        <w:ind w:left="3912" w:hanging="360"/>
      </w:pPr>
    </w:lvl>
    <w:lvl w:ilvl="5" w:tplc="0409001B" w:tentative="1">
      <w:start w:val="1"/>
      <w:numFmt w:val="lowerRoman"/>
      <w:lvlText w:val="%6."/>
      <w:lvlJc w:val="right"/>
      <w:pPr>
        <w:tabs>
          <w:tab w:val="num" w:pos="4632"/>
        </w:tabs>
        <w:ind w:left="4632" w:hanging="180"/>
      </w:pPr>
    </w:lvl>
    <w:lvl w:ilvl="6" w:tplc="0409000F" w:tentative="1">
      <w:start w:val="1"/>
      <w:numFmt w:val="decimal"/>
      <w:lvlText w:val="%7."/>
      <w:lvlJc w:val="left"/>
      <w:pPr>
        <w:tabs>
          <w:tab w:val="num" w:pos="5352"/>
        </w:tabs>
        <w:ind w:left="5352" w:hanging="360"/>
      </w:pPr>
    </w:lvl>
    <w:lvl w:ilvl="7" w:tplc="04090019" w:tentative="1">
      <w:start w:val="1"/>
      <w:numFmt w:val="lowerLetter"/>
      <w:lvlText w:val="%8."/>
      <w:lvlJc w:val="left"/>
      <w:pPr>
        <w:tabs>
          <w:tab w:val="num" w:pos="6072"/>
        </w:tabs>
        <w:ind w:left="6072" w:hanging="360"/>
      </w:pPr>
    </w:lvl>
    <w:lvl w:ilvl="8" w:tplc="0409001B" w:tentative="1">
      <w:start w:val="1"/>
      <w:numFmt w:val="lowerRoman"/>
      <w:lvlText w:val="%9."/>
      <w:lvlJc w:val="right"/>
      <w:pPr>
        <w:tabs>
          <w:tab w:val="num" w:pos="6792"/>
        </w:tabs>
        <w:ind w:left="6792" w:hanging="180"/>
      </w:pPr>
    </w:lvl>
  </w:abstractNum>
  <w:abstractNum w:abstractNumId="40">
    <w:nsid w:val="6F350BE1"/>
    <w:multiLevelType w:val="hybridMultilevel"/>
    <w:tmpl w:val="AC9A0588"/>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6F571EF4"/>
    <w:multiLevelType w:val="multilevel"/>
    <w:tmpl w:val="4C50062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887952"/>
    <w:multiLevelType w:val="hybridMultilevel"/>
    <w:tmpl w:val="203260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54083E"/>
    <w:multiLevelType w:val="multilevel"/>
    <w:tmpl w:val="7512A3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D188F"/>
    <w:multiLevelType w:val="hybridMultilevel"/>
    <w:tmpl w:val="9A5419AE"/>
    <w:lvl w:ilvl="0" w:tplc="98B4B45C">
      <w:start w:val="7"/>
      <w:numFmt w:val="bullet"/>
      <w:lvlText w:val="-"/>
      <w:lvlJc w:val="left"/>
      <w:pPr>
        <w:ind w:left="818" w:hanging="360"/>
      </w:pPr>
      <w:rPr>
        <w:rFonts w:ascii="Arial" w:eastAsia="Times New Roman" w:hAnsi="Arial" w:cs="Aria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5">
    <w:nsid w:val="7E653630"/>
    <w:multiLevelType w:val="hybridMultilevel"/>
    <w:tmpl w:val="EAF8BE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9F01504">
      <w:start w:val="1"/>
      <w:numFmt w:val="lowerRoman"/>
      <w:lvlText w:val="%3."/>
      <w:lvlJc w:val="center"/>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3A2017"/>
    <w:multiLevelType w:val="hybridMultilevel"/>
    <w:tmpl w:val="78C2191C"/>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2"/>
  </w:num>
  <w:num w:numId="6">
    <w:abstractNumId w:val="36"/>
  </w:num>
  <w:num w:numId="7">
    <w:abstractNumId w:val="29"/>
  </w:num>
  <w:num w:numId="8">
    <w:abstractNumId w:val="7"/>
  </w:num>
  <w:num w:numId="9">
    <w:abstractNumId w:val="28"/>
  </w:num>
  <w:num w:numId="10">
    <w:abstractNumId w:val="45"/>
  </w:num>
  <w:num w:numId="11">
    <w:abstractNumId w:val="32"/>
  </w:num>
  <w:num w:numId="12">
    <w:abstractNumId w:val="23"/>
  </w:num>
  <w:num w:numId="13">
    <w:abstractNumId w:val="12"/>
  </w:num>
  <w:num w:numId="14">
    <w:abstractNumId w:val="20"/>
  </w:num>
  <w:num w:numId="15">
    <w:abstractNumId w:val="18"/>
  </w:num>
  <w:num w:numId="16">
    <w:abstractNumId w:val="25"/>
  </w:num>
  <w:num w:numId="17">
    <w:abstractNumId w:val="27"/>
  </w:num>
  <w:num w:numId="18">
    <w:abstractNumId w:val="38"/>
  </w:num>
  <w:num w:numId="19">
    <w:abstractNumId w:val="11"/>
  </w:num>
  <w:num w:numId="20">
    <w:abstractNumId w:val="22"/>
  </w:num>
  <w:num w:numId="21">
    <w:abstractNumId w:val="13"/>
  </w:num>
  <w:num w:numId="22">
    <w:abstractNumId w:val="10"/>
  </w:num>
  <w:num w:numId="23">
    <w:abstractNumId w:val="17"/>
  </w:num>
  <w:num w:numId="24">
    <w:abstractNumId w:val="46"/>
  </w:num>
  <w:num w:numId="25">
    <w:abstractNumId w:val="6"/>
  </w:num>
  <w:num w:numId="26">
    <w:abstractNumId w:val="40"/>
  </w:num>
  <w:num w:numId="27">
    <w:abstractNumId w:val="33"/>
  </w:num>
  <w:num w:numId="28">
    <w:abstractNumId w:val="43"/>
  </w:num>
  <w:num w:numId="29">
    <w:abstractNumId w:val="34"/>
  </w:num>
  <w:num w:numId="30">
    <w:abstractNumId w:val="39"/>
  </w:num>
  <w:num w:numId="31">
    <w:abstractNumId w:val="21"/>
  </w:num>
  <w:num w:numId="32">
    <w:abstractNumId w:val="15"/>
  </w:num>
  <w:num w:numId="33">
    <w:abstractNumId w:val="31"/>
  </w:num>
  <w:num w:numId="34">
    <w:abstractNumId w:val="16"/>
  </w:num>
  <w:num w:numId="35">
    <w:abstractNumId w:val="14"/>
  </w:num>
  <w:num w:numId="36">
    <w:abstractNumId w:val="19"/>
  </w:num>
  <w:num w:numId="37">
    <w:abstractNumId w:val="30"/>
  </w:num>
  <w:num w:numId="38">
    <w:abstractNumId w:val="8"/>
  </w:num>
  <w:num w:numId="39">
    <w:abstractNumId w:val="35"/>
  </w:num>
  <w:num w:numId="40">
    <w:abstractNumId w:val="9"/>
  </w:num>
  <w:num w:numId="41">
    <w:abstractNumId w:val="41"/>
  </w:num>
  <w:num w:numId="42">
    <w:abstractNumId w:val="24"/>
  </w:num>
  <w:num w:numId="43">
    <w:abstractNumId w:val="37"/>
  </w:num>
  <w:num w:numId="44">
    <w:abstractNumId w:val="26"/>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6"/>
  </w:hdrShapeDefaults>
  <w:footnotePr>
    <w:footnote w:id="-1"/>
    <w:footnote w:id="0"/>
  </w:footnotePr>
  <w:endnotePr>
    <w:numFmt w:val="decimal"/>
    <w:endnote w:id="-1"/>
    <w:endnote w:id="0"/>
  </w:endnotePr>
  <w:compat/>
  <w:rsids>
    <w:rsidRoot w:val="00B97369"/>
    <w:rsid w:val="00011CBF"/>
    <w:rsid w:val="00012ADC"/>
    <w:rsid w:val="00027DFD"/>
    <w:rsid w:val="000411DE"/>
    <w:rsid w:val="000649DB"/>
    <w:rsid w:val="000841A3"/>
    <w:rsid w:val="000B5493"/>
    <w:rsid w:val="000B6836"/>
    <w:rsid w:val="000C1EFB"/>
    <w:rsid w:val="000E75AB"/>
    <w:rsid w:val="001105A0"/>
    <w:rsid w:val="001179B3"/>
    <w:rsid w:val="00121C70"/>
    <w:rsid w:val="00122C1D"/>
    <w:rsid w:val="00132959"/>
    <w:rsid w:val="00132D13"/>
    <w:rsid w:val="00134D32"/>
    <w:rsid w:val="00135D3D"/>
    <w:rsid w:val="00145CF4"/>
    <w:rsid w:val="00151664"/>
    <w:rsid w:val="00154D16"/>
    <w:rsid w:val="00175ED6"/>
    <w:rsid w:val="00183D62"/>
    <w:rsid w:val="0018562F"/>
    <w:rsid w:val="001B7394"/>
    <w:rsid w:val="001C434D"/>
    <w:rsid w:val="001C4A98"/>
    <w:rsid w:val="001F6025"/>
    <w:rsid w:val="0021247B"/>
    <w:rsid w:val="00217582"/>
    <w:rsid w:val="00217623"/>
    <w:rsid w:val="00230981"/>
    <w:rsid w:val="0024616C"/>
    <w:rsid w:val="0026188F"/>
    <w:rsid w:val="00292E08"/>
    <w:rsid w:val="002A2403"/>
    <w:rsid w:val="002B227F"/>
    <w:rsid w:val="002B40DD"/>
    <w:rsid w:val="002B59CC"/>
    <w:rsid w:val="002C25AB"/>
    <w:rsid w:val="002C2E4C"/>
    <w:rsid w:val="002E40A8"/>
    <w:rsid w:val="003056E6"/>
    <w:rsid w:val="0033042C"/>
    <w:rsid w:val="00335F27"/>
    <w:rsid w:val="0035103B"/>
    <w:rsid w:val="00391E9D"/>
    <w:rsid w:val="003A15BE"/>
    <w:rsid w:val="003B4B3F"/>
    <w:rsid w:val="003C1DEB"/>
    <w:rsid w:val="003C689B"/>
    <w:rsid w:val="003E58D5"/>
    <w:rsid w:val="003E5D25"/>
    <w:rsid w:val="003E6AE4"/>
    <w:rsid w:val="003F2581"/>
    <w:rsid w:val="0041609A"/>
    <w:rsid w:val="00416CD7"/>
    <w:rsid w:val="00421EA5"/>
    <w:rsid w:val="00433A5A"/>
    <w:rsid w:val="00443A81"/>
    <w:rsid w:val="00473169"/>
    <w:rsid w:val="004736C8"/>
    <w:rsid w:val="00474C30"/>
    <w:rsid w:val="00484658"/>
    <w:rsid w:val="00485238"/>
    <w:rsid w:val="004E0C2E"/>
    <w:rsid w:val="00525A0A"/>
    <w:rsid w:val="00541376"/>
    <w:rsid w:val="00555134"/>
    <w:rsid w:val="00566F68"/>
    <w:rsid w:val="00582D61"/>
    <w:rsid w:val="00597563"/>
    <w:rsid w:val="005A1247"/>
    <w:rsid w:val="005A6688"/>
    <w:rsid w:val="005A6FD8"/>
    <w:rsid w:val="005D2200"/>
    <w:rsid w:val="005F2CD5"/>
    <w:rsid w:val="005F53A5"/>
    <w:rsid w:val="00605EE2"/>
    <w:rsid w:val="00607F07"/>
    <w:rsid w:val="00625AE9"/>
    <w:rsid w:val="0066356B"/>
    <w:rsid w:val="006F6376"/>
    <w:rsid w:val="006F6EF6"/>
    <w:rsid w:val="007063C1"/>
    <w:rsid w:val="00712561"/>
    <w:rsid w:val="00717E79"/>
    <w:rsid w:val="0072162B"/>
    <w:rsid w:val="0073264E"/>
    <w:rsid w:val="0073291C"/>
    <w:rsid w:val="007555B2"/>
    <w:rsid w:val="007865A2"/>
    <w:rsid w:val="007C43B2"/>
    <w:rsid w:val="007C4EB0"/>
    <w:rsid w:val="007C50AA"/>
    <w:rsid w:val="007C79E1"/>
    <w:rsid w:val="007D346A"/>
    <w:rsid w:val="007D7205"/>
    <w:rsid w:val="007D75DD"/>
    <w:rsid w:val="00820622"/>
    <w:rsid w:val="00821159"/>
    <w:rsid w:val="008504BC"/>
    <w:rsid w:val="00872694"/>
    <w:rsid w:val="00874CDC"/>
    <w:rsid w:val="00875945"/>
    <w:rsid w:val="008764F1"/>
    <w:rsid w:val="00895495"/>
    <w:rsid w:val="008A4C8A"/>
    <w:rsid w:val="008B4E23"/>
    <w:rsid w:val="008C114F"/>
    <w:rsid w:val="008C4BFF"/>
    <w:rsid w:val="008C4CD8"/>
    <w:rsid w:val="008F2E7B"/>
    <w:rsid w:val="009034E2"/>
    <w:rsid w:val="00910475"/>
    <w:rsid w:val="00930229"/>
    <w:rsid w:val="00931655"/>
    <w:rsid w:val="0094336A"/>
    <w:rsid w:val="009470C1"/>
    <w:rsid w:val="00971758"/>
    <w:rsid w:val="00976FA7"/>
    <w:rsid w:val="00984061"/>
    <w:rsid w:val="009B71D8"/>
    <w:rsid w:val="009F7274"/>
    <w:rsid w:val="00A221AD"/>
    <w:rsid w:val="00A26083"/>
    <w:rsid w:val="00A271F9"/>
    <w:rsid w:val="00A31EDF"/>
    <w:rsid w:val="00A477DF"/>
    <w:rsid w:val="00A564D4"/>
    <w:rsid w:val="00A61794"/>
    <w:rsid w:val="00A6232A"/>
    <w:rsid w:val="00A635AF"/>
    <w:rsid w:val="00A65C5E"/>
    <w:rsid w:val="00A717F5"/>
    <w:rsid w:val="00A72AFA"/>
    <w:rsid w:val="00AA4DD9"/>
    <w:rsid w:val="00AC4222"/>
    <w:rsid w:val="00B04964"/>
    <w:rsid w:val="00B34A6F"/>
    <w:rsid w:val="00B473ED"/>
    <w:rsid w:val="00B65BCF"/>
    <w:rsid w:val="00B709BC"/>
    <w:rsid w:val="00B97369"/>
    <w:rsid w:val="00BD6ADC"/>
    <w:rsid w:val="00BE32D7"/>
    <w:rsid w:val="00C04A76"/>
    <w:rsid w:val="00C27BCA"/>
    <w:rsid w:val="00C51135"/>
    <w:rsid w:val="00C66CD5"/>
    <w:rsid w:val="00C85C2B"/>
    <w:rsid w:val="00C96A9B"/>
    <w:rsid w:val="00CE4FA5"/>
    <w:rsid w:val="00CE5813"/>
    <w:rsid w:val="00CE73C8"/>
    <w:rsid w:val="00CE7E11"/>
    <w:rsid w:val="00D03D24"/>
    <w:rsid w:val="00D06C1C"/>
    <w:rsid w:val="00D12BF7"/>
    <w:rsid w:val="00D4414E"/>
    <w:rsid w:val="00D47578"/>
    <w:rsid w:val="00D5238C"/>
    <w:rsid w:val="00D65164"/>
    <w:rsid w:val="00D7336D"/>
    <w:rsid w:val="00D9327C"/>
    <w:rsid w:val="00D93D82"/>
    <w:rsid w:val="00DB7AFA"/>
    <w:rsid w:val="00DC24BA"/>
    <w:rsid w:val="00DE381A"/>
    <w:rsid w:val="00DF03F3"/>
    <w:rsid w:val="00E06FC3"/>
    <w:rsid w:val="00E51286"/>
    <w:rsid w:val="00E62EC9"/>
    <w:rsid w:val="00E80141"/>
    <w:rsid w:val="00E8750F"/>
    <w:rsid w:val="00EA036A"/>
    <w:rsid w:val="00EA360B"/>
    <w:rsid w:val="00EA515A"/>
    <w:rsid w:val="00EA76B8"/>
    <w:rsid w:val="00EA7954"/>
    <w:rsid w:val="00EB4F80"/>
    <w:rsid w:val="00EB7286"/>
    <w:rsid w:val="00ED2F65"/>
    <w:rsid w:val="00F018B1"/>
    <w:rsid w:val="00F13399"/>
    <w:rsid w:val="00F135D3"/>
    <w:rsid w:val="00F23D48"/>
    <w:rsid w:val="00F2400F"/>
    <w:rsid w:val="00F25847"/>
    <w:rsid w:val="00F52307"/>
    <w:rsid w:val="00F67BE6"/>
    <w:rsid w:val="00FA1BBC"/>
    <w:rsid w:val="00FE7CA2"/>
    <w:rsid w:val="00FF0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6D"/>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336D"/>
  </w:style>
  <w:style w:type="paragraph" w:customStyle="1" w:styleId="Level1">
    <w:name w:val="Level 1"/>
    <w:basedOn w:val="Normal"/>
    <w:rsid w:val="00D7336D"/>
    <w:pPr>
      <w:numPr>
        <w:numId w:val="4"/>
      </w:numPr>
      <w:ind w:left="720" w:hanging="720"/>
      <w:outlineLvl w:val="0"/>
    </w:pPr>
  </w:style>
  <w:style w:type="paragraph" w:styleId="Header">
    <w:name w:val="header"/>
    <w:basedOn w:val="Normal"/>
    <w:link w:val="HeaderChar"/>
    <w:uiPriority w:val="99"/>
    <w:rsid w:val="00D7336D"/>
    <w:pPr>
      <w:tabs>
        <w:tab w:val="center" w:pos="4320"/>
        <w:tab w:val="right" w:pos="8640"/>
      </w:tabs>
    </w:pPr>
  </w:style>
  <w:style w:type="paragraph" w:styleId="Footer">
    <w:name w:val="footer"/>
    <w:basedOn w:val="Normal"/>
    <w:link w:val="FooterChar"/>
    <w:uiPriority w:val="99"/>
    <w:rsid w:val="00D7336D"/>
    <w:pPr>
      <w:tabs>
        <w:tab w:val="center" w:pos="4320"/>
        <w:tab w:val="right" w:pos="8640"/>
      </w:tabs>
    </w:pPr>
  </w:style>
  <w:style w:type="character" w:styleId="PageNumber">
    <w:name w:val="page number"/>
    <w:basedOn w:val="DefaultParagraphFont"/>
    <w:rsid w:val="00D7336D"/>
  </w:style>
  <w:style w:type="paragraph" w:styleId="BalloonText">
    <w:name w:val="Balloon Text"/>
    <w:basedOn w:val="Normal"/>
    <w:semiHidden/>
    <w:rsid w:val="00B97369"/>
    <w:rPr>
      <w:rFonts w:ascii="Tahoma" w:hAnsi="Tahoma" w:cs="Tahoma"/>
      <w:sz w:val="16"/>
      <w:szCs w:val="16"/>
    </w:rPr>
  </w:style>
  <w:style w:type="paragraph" w:styleId="DocumentMap">
    <w:name w:val="Document Map"/>
    <w:basedOn w:val="Normal"/>
    <w:semiHidden/>
    <w:rsid w:val="00A6232A"/>
    <w:pPr>
      <w:shd w:val="clear" w:color="auto" w:fill="000080"/>
    </w:pPr>
    <w:rPr>
      <w:rFonts w:ascii="Tahoma" w:hAnsi="Tahoma" w:cs="Tahoma"/>
    </w:rPr>
  </w:style>
  <w:style w:type="table" w:styleId="TableGrid">
    <w:name w:val="Table Grid"/>
    <w:basedOn w:val="TableNormal"/>
    <w:rsid w:val="008F2E7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rsid w:val="0026188F"/>
    <w:pPr>
      <w:autoSpaceDE w:val="0"/>
      <w:autoSpaceDN w:val="0"/>
      <w:adjustRightInd w:val="0"/>
    </w:pPr>
    <w:rPr>
      <w:rFonts w:ascii="Arial" w:hAnsi="Arial"/>
      <w:sz w:val="24"/>
      <w:szCs w:val="24"/>
    </w:rPr>
  </w:style>
  <w:style w:type="character" w:styleId="CommentReference">
    <w:name w:val="annotation reference"/>
    <w:basedOn w:val="DefaultParagraphFont"/>
    <w:semiHidden/>
    <w:rsid w:val="00335F27"/>
    <w:rPr>
      <w:sz w:val="16"/>
      <w:szCs w:val="16"/>
    </w:rPr>
  </w:style>
  <w:style w:type="paragraph" w:styleId="CommentText">
    <w:name w:val="annotation text"/>
    <w:basedOn w:val="Normal"/>
    <w:semiHidden/>
    <w:rsid w:val="00335F27"/>
    <w:rPr>
      <w:szCs w:val="20"/>
    </w:rPr>
  </w:style>
  <w:style w:type="paragraph" w:styleId="CommentSubject">
    <w:name w:val="annotation subject"/>
    <w:basedOn w:val="CommentText"/>
    <w:next w:val="CommentText"/>
    <w:semiHidden/>
    <w:rsid w:val="00335F27"/>
    <w:rPr>
      <w:b/>
      <w:bCs/>
    </w:rPr>
  </w:style>
  <w:style w:type="paragraph" w:styleId="ListParagraph">
    <w:name w:val="List Paragraph"/>
    <w:basedOn w:val="Normal"/>
    <w:uiPriority w:val="34"/>
    <w:qFormat/>
    <w:rsid w:val="009034E2"/>
    <w:pPr>
      <w:ind w:left="720"/>
      <w:contextualSpacing/>
    </w:pPr>
  </w:style>
  <w:style w:type="character" w:customStyle="1" w:styleId="FooterChar">
    <w:name w:val="Footer Char"/>
    <w:basedOn w:val="DefaultParagraphFont"/>
    <w:link w:val="Footer"/>
    <w:uiPriority w:val="99"/>
    <w:rsid w:val="00E8750F"/>
    <w:rPr>
      <w:szCs w:val="24"/>
    </w:rPr>
  </w:style>
  <w:style w:type="character" w:customStyle="1" w:styleId="HeaderChar">
    <w:name w:val="Header Char"/>
    <w:basedOn w:val="DefaultParagraphFont"/>
    <w:link w:val="Header"/>
    <w:uiPriority w:val="99"/>
    <w:rsid w:val="00E8750F"/>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75F7F-95C9-456F-BCD3-176C4A25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Nast</dc:creator>
  <cp:lastModifiedBy>sa25135</cp:lastModifiedBy>
  <cp:revision>2</cp:revision>
  <cp:lastPrinted>2013-08-07T18:15:00Z</cp:lastPrinted>
  <dcterms:created xsi:type="dcterms:W3CDTF">2013-08-29T17:17:00Z</dcterms:created>
  <dcterms:modified xsi:type="dcterms:W3CDTF">2013-08-29T17:17:00Z</dcterms:modified>
</cp:coreProperties>
</file>